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2B0" w:rsidRDefault="004362B0" w:rsidP="003D3330">
      <w:pPr>
        <w:jc w:val="center"/>
        <w:rPr>
          <w:b/>
        </w:rPr>
      </w:pPr>
      <w:bookmarkStart w:id="0" w:name="bookmark0"/>
      <w:r>
        <w:rPr>
          <w:b/>
        </w:rPr>
        <w:t>Министерство образования и науки Российской Федерации</w:t>
      </w:r>
    </w:p>
    <w:p w:rsidR="004362B0" w:rsidRPr="004362B0" w:rsidRDefault="004362B0" w:rsidP="003D3330">
      <w:pPr>
        <w:jc w:val="center"/>
      </w:pPr>
      <w:r w:rsidRPr="004362B0">
        <w:t xml:space="preserve">Федеральное бюджетное образовательное учреждение </w:t>
      </w:r>
    </w:p>
    <w:p w:rsidR="004362B0" w:rsidRPr="004362B0" w:rsidRDefault="004362B0" w:rsidP="003D3330">
      <w:pPr>
        <w:jc w:val="center"/>
      </w:pPr>
      <w:r w:rsidRPr="004362B0">
        <w:t>высшего образования</w:t>
      </w:r>
    </w:p>
    <w:p w:rsidR="004362B0" w:rsidRDefault="004362B0" w:rsidP="003D3330">
      <w:pPr>
        <w:jc w:val="center"/>
        <w:rPr>
          <w:b/>
        </w:rPr>
      </w:pPr>
      <w:r>
        <w:rPr>
          <w:b/>
        </w:rPr>
        <w:t xml:space="preserve">«Владимирский государственный университет </w:t>
      </w:r>
    </w:p>
    <w:p w:rsidR="004362B0" w:rsidRPr="004362B0" w:rsidRDefault="004362B0" w:rsidP="003D3330">
      <w:pPr>
        <w:jc w:val="center"/>
        <w:rPr>
          <w:b/>
        </w:rPr>
      </w:pPr>
      <w:r>
        <w:rPr>
          <w:b/>
        </w:rPr>
        <w:t>имени Александра Григорьевича и Николая Григорьевича Столетовых»</w:t>
      </w:r>
    </w:p>
    <w:p w:rsidR="004362B0" w:rsidRDefault="004362B0" w:rsidP="003D3330">
      <w:pPr>
        <w:jc w:val="center"/>
        <w:rPr>
          <w:b/>
          <w:sz w:val="44"/>
          <w:szCs w:val="44"/>
        </w:rPr>
      </w:pPr>
    </w:p>
    <w:p w:rsidR="004362B0" w:rsidRDefault="004362B0" w:rsidP="003D3330">
      <w:pPr>
        <w:jc w:val="center"/>
        <w:rPr>
          <w:b/>
          <w:sz w:val="44"/>
          <w:szCs w:val="44"/>
        </w:rPr>
      </w:pPr>
    </w:p>
    <w:p w:rsidR="004362B0" w:rsidRDefault="004362B0" w:rsidP="003D3330">
      <w:pPr>
        <w:jc w:val="center"/>
        <w:rPr>
          <w:b/>
          <w:sz w:val="44"/>
          <w:szCs w:val="44"/>
        </w:rPr>
      </w:pPr>
    </w:p>
    <w:p w:rsidR="004362B0" w:rsidRDefault="004362B0" w:rsidP="003D3330">
      <w:pPr>
        <w:jc w:val="center"/>
        <w:rPr>
          <w:b/>
          <w:sz w:val="44"/>
          <w:szCs w:val="44"/>
        </w:rPr>
      </w:pPr>
    </w:p>
    <w:p w:rsidR="004362B0" w:rsidRDefault="004362B0" w:rsidP="003D3330">
      <w:pPr>
        <w:jc w:val="center"/>
        <w:rPr>
          <w:b/>
          <w:sz w:val="44"/>
          <w:szCs w:val="44"/>
        </w:rPr>
      </w:pPr>
    </w:p>
    <w:p w:rsidR="004362B0" w:rsidRDefault="004362B0" w:rsidP="003D3330">
      <w:pPr>
        <w:jc w:val="center"/>
        <w:rPr>
          <w:b/>
          <w:sz w:val="44"/>
          <w:szCs w:val="44"/>
        </w:rPr>
      </w:pPr>
    </w:p>
    <w:p w:rsidR="00135335" w:rsidRPr="003D3330" w:rsidRDefault="00135335" w:rsidP="004362B0">
      <w:pPr>
        <w:jc w:val="center"/>
        <w:rPr>
          <w:b/>
          <w:sz w:val="44"/>
          <w:szCs w:val="44"/>
        </w:rPr>
      </w:pPr>
      <w:r w:rsidRPr="003D3330">
        <w:rPr>
          <w:b/>
          <w:sz w:val="44"/>
          <w:szCs w:val="44"/>
        </w:rPr>
        <w:t>Методическое руководство</w:t>
      </w:r>
    </w:p>
    <w:p w:rsidR="004362B0" w:rsidRDefault="00135335" w:rsidP="004362B0">
      <w:pPr>
        <w:jc w:val="center"/>
        <w:rPr>
          <w:b/>
          <w:sz w:val="32"/>
          <w:szCs w:val="32"/>
        </w:rPr>
      </w:pPr>
      <w:r w:rsidRPr="003D3330">
        <w:rPr>
          <w:b/>
          <w:sz w:val="32"/>
          <w:szCs w:val="32"/>
        </w:rPr>
        <w:t>по организации, проведени</w:t>
      </w:r>
      <w:r w:rsidR="00C43467">
        <w:rPr>
          <w:b/>
          <w:sz w:val="32"/>
          <w:szCs w:val="32"/>
        </w:rPr>
        <w:t>ю</w:t>
      </w:r>
      <w:r w:rsidRPr="003D3330">
        <w:rPr>
          <w:b/>
          <w:sz w:val="32"/>
          <w:szCs w:val="32"/>
        </w:rPr>
        <w:t xml:space="preserve"> и аттестации практи</w:t>
      </w:r>
      <w:r w:rsidR="00733E6C">
        <w:rPr>
          <w:b/>
          <w:sz w:val="32"/>
          <w:szCs w:val="32"/>
        </w:rPr>
        <w:t>ки студентов очного отделения «Ф</w:t>
      </w:r>
      <w:r w:rsidRPr="003D3330">
        <w:rPr>
          <w:b/>
          <w:sz w:val="32"/>
          <w:szCs w:val="32"/>
        </w:rPr>
        <w:t xml:space="preserve">изико-математическое образование» Педагогического института ФГБОУ ВО «Владимирский государственный университет имени </w:t>
      </w:r>
    </w:p>
    <w:p w:rsidR="004362B0" w:rsidRDefault="00135335" w:rsidP="004362B0">
      <w:pPr>
        <w:jc w:val="center"/>
        <w:rPr>
          <w:b/>
          <w:sz w:val="32"/>
          <w:szCs w:val="32"/>
        </w:rPr>
      </w:pPr>
      <w:r w:rsidRPr="003D3330">
        <w:rPr>
          <w:b/>
          <w:sz w:val="32"/>
          <w:szCs w:val="32"/>
        </w:rPr>
        <w:t xml:space="preserve">А.Г. и Н.Г. </w:t>
      </w:r>
      <w:r w:rsidR="003D3330" w:rsidRPr="003D3330">
        <w:rPr>
          <w:b/>
          <w:sz w:val="32"/>
          <w:szCs w:val="32"/>
        </w:rPr>
        <w:t>Столетовых»</w:t>
      </w:r>
    </w:p>
    <w:p w:rsidR="00733E6C" w:rsidRDefault="00733E6C" w:rsidP="004362B0">
      <w:pPr>
        <w:jc w:val="center"/>
        <w:rPr>
          <w:b/>
          <w:sz w:val="32"/>
          <w:szCs w:val="32"/>
        </w:rPr>
      </w:pPr>
    </w:p>
    <w:p w:rsidR="00733E6C" w:rsidRDefault="00733E6C" w:rsidP="004362B0">
      <w:pPr>
        <w:jc w:val="center"/>
        <w:rPr>
          <w:b/>
          <w:sz w:val="32"/>
          <w:szCs w:val="32"/>
        </w:rPr>
      </w:pPr>
      <w:r>
        <w:rPr>
          <w:b/>
          <w:sz w:val="32"/>
          <w:szCs w:val="32"/>
        </w:rPr>
        <w:t>(электронный ресурс)</w:t>
      </w: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Default="004362B0">
      <w:pPr>
        <w:rPr>
          <w:b/>
          <w:sz w:val="32"/>
          <w:szCs w:val="32"/>
        </w:rPr>
      </w:pPr>
    </w:p>
    <w:p w:rsidR="004362B0" w:rsidRPr="004362B0" w:rsidRDefault="004362B0"/>
    <w:p w:rsidR="004362B0" w:rsidRDefault="004362B0" w:rsidP="004362B0">
      <w:pPr>
        <w:jc w:val="center"/>
      </w:pPr>
      <w:r w:rsidRPr="004362B0">
        <w:t>Владимир 2016</w:t>
      </w:r>
    </w:p>
    <w:p w:rsidR="004362B0" w:rsidRDefault="004362B0"/>
    <w:p w:rsidR="004362B0" w:rsidRPr="007625B8" w:rsidRDefault="004362B0" w:rsidP="007625B8">
      <w:pPr>
        <w:spacing w:line="276" w:lineRule="auto"/>
        <w:ind w:firstLine="709"/>
        <w:contextualSpacing/>
        <w:jc w:val="both"/>
        <w:rPr>
          <w:sz w:val="28"/>
          <w:szCs w:val="28"/>
        </w:rPr>
      </w:pPr>
      <w:r w:rsidRPr="007625B8">
        <w:rPr>
          <w:sz w:val="28"/>
          <w:szCs w:val="28"/>
        </w:rPr>
        <w:t>Составитель: Покровский В.П.</w:t>
      </w:r>
    </w:p>
    <w:p w:rsidR="004362B0" w:rsidRPr="007625B8" w:rsidRDefault="004362B0" w:rsidP="007625B8">
      <w:pPr>
        <w:spacing w:line="276" w:lineRule="auto"/>
        <w:ind w:firstLine="709"/>
        <w:contextualSpacing/>
        <w:jc w:val="both"/>
        <w:rPr>
          <w:sz w:val="28"/>
          <w:szCs w:val="28"/>
        </w:rPr>
      </w:pPr>
      <w:r w:rsidRPr="007625B8">
        <w:rPr>
          <w:sz w:val="28"/>
          <w:szCs w:val="28"/>
        </w:rPr>
        <w:t>Методическое руководство по организации, проведени</w:t>
      </w:r>
      <w:r w:rsidR="00A21C03">
        <w:rPr>
          <w:sz w:val="28"/>
          <w:szCs w:val="28"/>
        </w:rPr>
        <w:t>ю</w:t>
      </w:r>
      <w:r w:rsidRPr="007625B8">
        <w:rPr>
          <w:sz w:val="28"/>
          <w:szCs w:val="28"/>
        </w:rPr>
        <w:t xml:space="preserve"> и аттестации практики студентов очного отделения «</w:t>
      </w:r>
      <w:r w:rsidR="00733E6C">
        <w:rPr>
          <w:sz w:val="28"/>
          <w:szCs w:val="28"/>
        </w:rPr>
        <w:t>Ф</w:t>
      </w:r>
      <w:r w:rsidRPr="007625B8">
        <w:rPr>
          <w:sz w:val="28"/>
          <w:szCs w:val="28"/>
        </w:rPr>
        <w:t>изико-математическое образование» Педагогического института ФГБОУ ВО «Владимирский государственный университет имени А.Г. и Н.Г. Столетовых»</w:t>
      </w:r>
      <w:r w:rsidR="00733E6C">
        <w:rPr>
          <w:sz w:val="28"/>
          <w:szCs w:val="28"/>
        </w:rPr>
        <w:t xml:space="preserve">. - Владимир: Изд-во </w:t>
      </w:r>
      <w:proofErr w:type="spellStart"/>
      <w:r w:rsidR="00733E6C">
        <w:rPr>
          <w:sz w:val="28"/>
          <w:szCs w:val="28"/>
        </w:rPr>
        <w:t>ВлГУ</w:t>
      </w:r>
      <w:proofErr w:type="spellEnd"/>
      <w:r w:rsidR="00733E6C">
        <w:rPr>
          <w:sz w:val="28"/>
          <w:szCs w:val="28"/>
        </w:rPr>
        <w:t>, 2016</w:t>
      </w:r>
      <w:r w:rsidRPr="007625B8">
        <w:rPr>
          <w:sz w:val="28"/>
          <w:szCs w:val="28"/>
        </w:rPr>
        <w:t xml:space="preserve"> – </w:t>
      </w:r>
      <w:r w:rsidR="00A21C03">
        <w:rPr>
          <w:sz w:val="28"/>
          <w:szCs w:val="28"/>
        </w:rPr>
        <w:t>53</w:t>
      </w:r>
      <w:r w:rsidRPr="007625B8">
        <w:rPr>
          <w:sz w:val="28"/>
          <w:szCs w:val="28"/>
        </w:rPr>
        <w:t>с.</w:t>
      </w:r>
    </w:p>
    <w:p w:rsidR="00CA4FEF" w:rsidRPr="007625B8" w:rsidRDefault="004362B0" w:rsidP="007625B8">
      <w:pPr>
        <w:pStyle w:val="22"/>
        <w:shd w:val="clear" w:color="auto" w:fill="auto"/>
        <w:spacing w:before="0" w:after="0" w:line="276" w:lineRule="auto"/>
        <w:ind w:right="40" w:firstLine="709"/>
        <w:contextualSpacing/>
        <w:jc w:val="both"/>
        <w:rPr>
          <w:b w:val="0"/>
          <w:color w:val="000000"/>
          <w:spacing w:val="0"/>
          <w:sz w:val="28"/>
          <w:szCs w:val="28"/>
          <w:lang w:eastAsia="ru-RU" w:bidi="ru-RU"/>
        </w:rPr>
      </w:pPr>
      <w:r w:rsidRPr="007625B8">
        <w:rPr>
          <w:b w:val="0"/>
          <w:sz w:val="28"/>
          <w:szCs w:val="28"/>
        </w:rPr>
        <w:t xml:space="preserve">Содержит рекомендации по организации, проведению и аттестации различных видов практик студентов </w:t>
      </w:r>
      <w:r w:rsidR="00733E6C">
        <w:rPr>
          <w:b w:val="0"/>
          <w:color w:val="000000"/>
          <w:spacing w:val="0"/>
          <w:sz w:val="28"/>
          <w:szCs w:val="28"/>
          <w:lang w:eastAsia="ru-RU" w:bidi="ru-RU"/>
        </w:rPr>
        <w:t>очного отделения «Ф</w:t>
      </w:r>
      <w:r w:rsidR="00CA4FEF" w:rsidRPr="007625B8">
        <w:rPr>
          <w:b w:val="0"/>
          <w:color w:val="000000"/>
          <w:spacing w:val="0"/>
          <w:sz w:val="28"/>
          <w:szCs w:val="28"/>
          <w:lang w:eastAsia="ru-RU" w:bidi="ru-RU"/>
        </w:rPr>
        <w:t xml:space="preserve">изико-математическое образование» Педагогического института ФГБОУ ВО «Владимирский государственный университет имени А.Г. и Н.Г. Столетовых». Изложены цели и задачи практик, права и обязанности студентов, содержание, формируемые компетенции, критерии оценивания различных видов деятельности и отчетной документации. Разработано в соответствии с Федеральным государственным образовательным стандартом высшего образования, Положением о практике студентов ВлГУ и Положением о практике студентов Педагогического института </w:t>
      </w:r>
      <w:proofErr w:type="spellStart"/>
      <w:r w:rsidR="00CA4FEF" w:rsidRPr="007625B8">
        <w:rPr>
          <w:b w:val="0"/>
          <w:color w:val="000000"/>
          <w:spacing w:val="0"/>
          <w:sz w:val="28"/>
          <w:szCs w:val="28"/>
          <w:lang w:eastAsia="ru-RU" w:bidi="ru-RU"/>
        </w:rPr>
        <w:t>ВлГУ</w:t>
      </w:r>
      <w:proofErr w:type="spellEnd"/>
      <w:r w:rsidR="00CA4FEF" w:rsidRPr="007625B8">
        <w:rPr>
          <w:b w:val="0"/>
          <w:color w:val="000000"/>
          <w:spacing w:val="0"/>
          <w:sz w:val="28"/>
          <w:szCs w:val="28"/>
          <w:lang w:eastAsia="ru-RU" w:bidi="ru-RU"/>
        </w:rPr>
        <w:t>.</w:t>
      </w:r>
      <w:r w:rsidR="00A21C03">
        <w:rPr>
          <w:b w:val="0"/>
          <w:color w:val="000000"/>
          <w:spacing w:val="0"/>
          <w:sz w:val="28"/>
          <w:szCs w:val="28"/>
          <w:lang w:eastAsia="ru-RU" w:bidi="ru-RU"/>
        </w:rPr>
        <w:t xml:space="preserve"> Снабжено приложениями образцов документов, оформляемых студентами на практике.</w:t>
      </w:r>
    </w:p>
    <w:p w:rsidR="00CA4FEF" w:rsidRPr="007625B8" w:rsidRDefault="00CA4FEF" w:rsidP="007625B8">
      <w:pPr>
        <w:pStyle w:val="22"/>
        <w:shd w:val="clear" w:color="auto" w:fill="auto"/>
        <w:spacing w:before="0" w:after="0" w:line="276" w:lineRule="auto"/>
        <w:ind w:right="40" w:firstLine="709"/>
        <w:contextualSpacing/>
        <w:jc w:val="both"/>
        <w:rPr>
          <w:b w:val="0"/>
          <w:color w:val="000000"/>
          <w:spacing w:val="0"/>
          <w:sz w:val="28"/>
          <w:szCs w:val="28"/>
          <w:lang w:eastAsia="ru-RU" w:bidi="ru-RU"/>
        </w:rPr>
      </w:pPr>
      <w:r w:rsidRPr="007625B8">
        <w:rPr>
          <w:b w:val="0"/>
          <w:color w:val="000000"/>
          <w:spacing w:val="0"/>
          <w:sz w:val="28"/>
          <w:szCs w:val="28"/>
          <w:lang w:eastAsia="ru-RU" w:bidi="ru-RU"/>
        </w:rPr>
        <w:t xml:space="preserve">Предназначено для руководителей практики от </w:t>
      </w:r>
      <w:proofErr w:type="spellStart"/>
      <w:r w:rsidRPr="007625B8">
        <w:rPr>
          <w:b w:val="0"/>
          <w:color w:val="000000"/>
          <w:spacing w:val="0"/>
          <w:sz w:val="28"/>
          <w:szCs w:val="28"/>
          <w:lang w:eastAsia="ru-RU" w:bidi="ru-RU"/>
        </w:rPr>
        <w:t>ВлГУ</w:t>
      </w:r>
      <w:proofErr w:type="spellEnd"/>
      <w:r w:rsidRPr="007625B8">
        <w:rPr>
          <w:b w:val="0"/>
          <w:color w:val="000000"/>
          <w:spacing w:val="0"/>
          <w:sz w:val="28"/>
          <w:szCs w:val="28"/>
          <w:lang w:eastAsia="ru-RU" w:bidi="ru-RU"/>
        </w:rPr>
        <w:t xml:space="preserve"> и общеобразовательной организаци</w:t>
      </w:r>
      <w:r w:rsidR="00733E6C">
        <w:rPr>
          <w:b w:val="0"/>
          <w:color w:val="000000"/>
          <w:spacing w:val="0"/>
          <w:sz w:val="28"/>
          <w:szCs w:val="28"/>
          <w:lang w:eastAsia="ru-RU" w:bidi="ru-RU"/>
        </w:rPr>
        <w:t>и, студентов очного отделения «Ф</w:t>
      </w:r>
      <w:r w:rsidRPr="007625B8">
        <w:rPr>
          <w:b w:val="0"/>
          <w:color w:val="000000"/>
          <w:spacing w:val="0"/>
          <w:sz w:val="28"/>
          <w:szCs w:val="28"/>
          <w:lang w:eastAsia="ru-RU" w:bidi="ru-RU"/>
        </w:rPr>
        <w:t>изико-математическое образование».</w:t>
      </w:r>
    </w:p>
    <w:p w:rsidR="00CA4FEF" w:rsidRPr="007625B8" w:rsidRDefault="00CA4FEF" w:rsidP="007625B8">
      <w:pPr>
        <w:pStyle w:val="22"/>
        <w:shd w:val="clear" w:color="auto" w:fill="auto"/>
        <w:spacing w:before="0" w:after="0" w:line="276" w:lineRule="auto"/>
        <w:ind w:right="40" w:firstLine="709"/>
        <w:contextualSpacing/>
        <w:jc w:val="both"/>
        <w:rPr>
          <w:b w:val="0"/>
          <w:color w:val="000000"/>
          <w:spacing w:val="0"/>
          <w:sz w:val="28"/>
          <w:szCs w:val="28"/>
          <w:lang w:eastAsia="ru-RU" w:bidi="ru-RU"/>
        </w:rPr>
      </w:pPr>
    </w:p>
    <w:p w:rsidR="00CA4FEF" w:rsidRPr="007625B8" w:rsidRDefault="00CA4FEF" w:rsidP="007625B8">
      <w:pPr>
        <w:pStyle w:val="22"/>
        <w:shd w:val="clear" w:color="auto" w:fill="auto"/>
        <w:spacing w:before="0" w:after="0" w:line="276" w:lineRule="auto"/>
        <w:ind w:right="40" w:firstLine="709"/>
        <w:contextualSpacing/>
        <w:jc w:val="both"/>
        <w:rPr>
          <w:b w:val="0"/>
          <w:color w:val="000000"/>
          <w:spacing w:val="0"/>
          <w:sz w:val="28"/>
          <w:szCs w:val="28"/>
          <w:lang w:eastAsia="ru-RU" w:bidi="ru-RU"/>
        </w:rPr>
      </w:pPr>
    </w:p>
    <w:p w:rsidR="00CA4FEF" w:rsidRPr="007625B8" w:rsidRDefault="00CA4FEF" w:rsidP="007625B8">
      <w:pPr>
        <w:pStyle w:val="22"/>
        <w:shd w:val="clear" w:color="auto" w:fill="auto"/>
        <w:spacing w:before="0" w:after="0" w:line="276" w:lineRule="auto"/>
        <w:ind w:right="40" w:firstLine="709"/>
        <w:contextualSpacing/>
        <w:jc w:val="both"/>
        <w:rPr>
          <w:b w:val="0"/>
          <w:color w:val="000000"/>
          <w:spacing w:val="0"/>
          <w:sz w:val="28"/>
          <w:szCs w:val="28"/>
          <w:lang w:eastAsia="ru-RU" w:bidi="ru-RU"/>
        </w:rPr>
      </w:pPr>
    </w:p>
    <w:p w:rsidR="00CA4FEF" w:rsidRPr="007625B8" w:rsidRDefault="00CA4FEF" w:rsidP="007625B8">
      <w:pPr>
        <w:pStyle w:val="22"/>
        <w:shd w:val="clear" w:color="auto" w:fill="auto"/>
        <w:spacing w:before="0" w:after="0" w:line="276" w:lineRule="auto"/>
        <w:ind w:right="40" w:firstLine="709"/>
        <w:contextualSpacing/>
        <w:jc w:val="both"/>
        <w:rPr>
          <w:b w:val="0"/>
          <w:color w:val="000000"/>
          <w:spacing w:val="0"/>
          <w:sz w:val="28"/>
          <w:szCs w:val="28"/>
          <w:lang w:eastAsia="ru-RU" w:bidi="ru-RU"/>
        </w:rPr>
      </w:pPr>
      <w:r w:rsidRPr="007625B8">
        <w:rPr>
          <w:b w:val="0"/>
          <w:color w:val="000000"/>
          <w:spacing w:val="0"/>
          <w:sz w:val="28"/>
          <w:szCs w:val="28"/>
          <w:lang w:eastAsia="ru-RU" w:bidi="ru-RU"/>
        </w:rPr>
        <w:t>Рецензент – директор МБОУ г. Владимира «СОШ №15»</w:t>
      </w:r>
    </w:p>
    <w:p w:rsidR="00CA4FEF" w:rsidRPr="007625B8" w:rsidRDefault="00CA4FEF" w:rsidP="007625B8">
      <w:pPr>
        <w:pStyle w:val="22"/>
        <w:shd w:val="clear" w:color="auto" w:fill="auto"/>
        <w:spacing w:before="0" w:after="0" w:line="276" w:lineRule="auto"/>
        <w:ind w:right="40" w:firstLine="709"/>
        <w:contextualSpacing/>
        <w:jc w:val="both"/>
        <w:rPr>
          <w:b w:val="0"/>
          <w:sz w:val="28"/>
          <w:szCs w:val="28"/>
        </w:rPr>
      </w:pPr>
      <w:r w:rsidRPr="007625B8">
        <w:rPr>
          <w:b w:val="0"/>
          <w:color w:val="000000"/>
          <w:spacing w:val="0"/>
          <w:sz w:val="28"/>
          <w:szCs w:val="28"/>
          <w:lang w:eastAsia="ru-RU" w:bidi="ru-RU"/>
        </w:rPr>
        <w:t>Е.Г.Алексеенко</w:t>
      </w:r>
    </w:p>
    <w:p w:rsidR="004362B0" w:rsidRPr="007625B8" w:rsidRDefault="00135335" w:rsidP="007625B8">
      <w:pPr>
        <w:spacing w:line="276" w:lineRule="auto"/>
        <w:ind w:firstLine="709"/>
        <w:contextualSpacing/>
        <w:jc w:val="both"/>
        <w:rPr>
          <w:b/>
          <w:sz w:val="28"/>
          <w:szCs w:val="28"/>
        </w:rPr>
      </w:pPr>
      <w:r w:rsidRPr="007625B8">
        <w:rPr>
          <w:b/>
          <w:sz w:val="28"/>
          <w:szCs w:val="28"/>
        </w:rPr>
        <w:br w:type="page"/>
      </w:r>
    </w:p>
    <w:p w:rsidR="0034030D" w:rsidRPr="007625B8" w:rsidRDefault="00467770" w:rsidP="007625B8">
      <w:pPr>
        <w:pStyle w:val="13"/>
        <w:shd w:val="clear" w:color="auto" w:fill="auto"/>
        <w:spacing w:before="0" w:after="0" w:line="276" w:lineRule="auto"/>
        <w:ind w:right="40" w:firstLine="709"/>
        <w:contextualSpacing/>
        <w:jc w:val="both"/>
        <w:rPr>
          <w:b w:val="0"/>
        </w:rPr>
      </w:pPr>
      <w:proofErr w:type="gramStart"/>
      <w:r w:rsidRPr="007625B8">
        <w:rPr>
          <w:b w:val="0"/>
        </w:rPr>
        <w:lastRenderedPageBreak/>
        <w:t>Настоящее методическое руко</w:t>
      </w:r>
      <w:r w:rsidR="00733E6C">
        <w:rPr>
          <w:b w:val="0"/>
        </w:rPr>
        <w:t>водство разработано на основе нормативно-правовых документов "</w:t>
      </w:r>
      <w:r w:rsidRPr="007625B8">
        <w:rPr>
          <w:b w:val="0"/>
        </w:rPr>
        <w:t>Положени</w:t>
      </w:r>
      <w:r w:rsidR="00733E6C">
        <w:rPr>
          <w:b w:val="0"/>
        </w:rPr>
        <w:t>е</w:t>
      </w:r>
      <w:r w:rsidRPr="007625B8">
        <w:rPr>
          <w:b w:val="0"/>
        </w:rPr>
        <w:t xml:space="preserve"> о практике обучающихся, осваивающих основные профессиональные образовательны</w:t>
      </w:r>
      <w:r w:rsidR="00A21C03">
        <w:rPr>
          <w:b w:val="0"/>
        </w:rPr>
        <w:t>е</w:t>
      </w:r>
      <w:r w:rsidRPr="007625B8">
        <w:rPr>
          <w:b w:val="0"/>
        </w:rPr>
        <w:t xml:space="preserve"> пр</w:t>
      </w:r>
      <w:r w:rsidR="00CA4FEF" w:rsidRPr="007625B8">
        <w:rPr>
          <w:b w:val="0"/>
        </w:rPr>
        <w:t>ограммы высшего образования " (</w:t>
      </w:r>
      <w:r w:rsidRPr="007625B8">
        <w:rPr>
          <w:b w:val="0"/>
        </w:rPr>
        <w:t>приказ М</w:t>
      </w:r>
      <w:r w:rsidR="00DE3392" w:rsidRPr="007625B8">
        <w:rPr>
          <w:b w:val="0"/>
        </w:rPr>
        <w:t>инобрнауки РФ от 27.11.2015г., №</w:t>
      </w:r>
      <w:r w:rsidRPr="007625B8">
        <w:rPr>
          <w:b w:val="0"/>
        </w:rPr>
        <w:t>1383), Професси</w:t>
      </w:r>
      <w:r w:rsidR="00CA4FEF" w:rsidRPr="007625B8">
        <w:rPr>
          <w:b w:val="0"/>
        </w:rPr>
        <w:t>ональн</w:t>
      </w:r>
      <w:r w:rsidR="00733E6C">
        <w:rPr>
          <w:b w:val="0"/>
        </w:rPr>
        <w:t>ый</w:t>
      </w:r>
      <w:r w:rsidR="00CA4FEF" w:rsidRPr="007625B8">
        <w:rPr>
          <w:b w:val="0"/>
        </w:rPr>
        <w:t xml:space="preserve"> стандарт" Педагог (</w:t>
      </w:r>
      <w:r w:rsidRPr="007625B8">
        <w:rPr>
          <w:b w:val="0"/>
        </w:rPr>
        <w:t>педагогическая деятельность в сфере дошкольного, начального общего, основного общего, среднего общего образова</w:t>
      </w:r>
      <w:r w:rsidR="006765B5" w:rsidRPr="007625B8">
        <w:rPr>
          <w:b w:val="0"/>
        </w:rPr>
        <w:t>ния) (</w:t>
      </w:r>
      <w:r w:rsidR="00CA4FEF" w:rsidRPr="007625B8">
        <w:rPr>
          <w:b w:val="0"/>
        </w:rPr>
        <w:t>воспитатель, учитель)" (</w:t>
      </w:r>
      <w:r w:rsidRPr="007625B8">
        <w:rPr>
          <w:b w:val="0"/>
        </w:rPr>
        <w:t>приказ Минтру</w:t>
      </w:r>
      <w:r w:rsidR="00DE3392" w:rsidRPr="007625B8">
        <w:rPr>
          <w:b w:val="0"/>
        </w:rPr>
        <w:t>д</w:t>
      </w:r>
      <w:r w:rsidR="00D178B4">
        <w:rPr>
          <w:b w:val="0"/>
        </w:rPr>
        <w:t>а</w:t>
      </w:r>
      <w:r w:rsidR="00DE3392" w:rsidRPr="007625B8">
        <w:rPr>
          <w:b w:val="0"/>
        </w:rPr>
        <w:t xml:space="preserve"> РФ от 18.10.2013г., №</w:t>
      </w:r>
      <w:r w:rsidRPr="007625B8">
        <w:rPr>
          <w:b w:val="0"/>
        </w:rPr>
        <w:t>544н),</w:t>
      </w:r>
      <w:r w:rsidR="00D178B4">
        <w:rPr>
          <w:b w:val="0"/>
        </w:rPr>
        <w:t xml:space="preserve"> а также локальных актов "Положение</w:t>
      </w:r>
      <w:r w:rsidRPr="007625B8">
        <w:rPr>
          <w:b w:val="0"/>
        </w:rPr>
        <w:t xml:space="preserve"> </w:t>
      </w:r>
      <w:r w:rsidR="00733E6C">
        <w:rPr>
          <w:b w:val="0"/>
        </w:rPr>
        <w:t>о практике студентов ФГБОУ ВО</w:t>
      </w:r>
      <w:proofErr w:type="gramEnd"/>
      <w:r w:rsidR="00733E6C">
        <w:rPr>
          <w:b w:val="0"/>
        </w:rPr>
        <w:t xml:space="preserve"> "</w:t>
      </w:r>
      <w:r w:rsidRPr="007625B8">
        <w:rPr>
          <w:b w:val="0"/>
        </w:rPr>
        <w:t>Владимирский государственный университет имени  А. Г. и Н.Г. Столетовых</w:t>
      </w:r>
      <w:r w:rsidR="00733E6C">
        <w:rPr>
          <w:b w:val="0"/>
        </w:rPr>
        <w:t>" (</w:t>
      </w:r>
      <w:r w:rsidRPr="007625B8">
        <w:rPr>
          <w:b w:val="0"/>
        </w:rPr>
        <w:t>2016г.), "Положени</w:t>
      </w:r>
      <w:r w:rsidR="00733E6C">
        <w:rPr>
          <w:b w:val="0"/>
        </w:rPr>
        <w:t>е</w:t>
      </w:r>
      <w:r w:rsidRPr="007625B8">
        <w:rPr>
          <w:b w:val="0"/>
        </w:rPr>
        <w:t xml:space="preserve"> о педагогической практике студентов ВлГУ" (2016г.), Учебных планов по профилям бакалаврской подготов</w:t>
      </w:r>
      <w:r w:rsidR="00733E6C">
        <w:rPr>
          <w:b w:val="0"/>
        </w:rPr>
        <w:t>ки "Математика. Информатика", "</w:t>
      </w:r>
      <w:r w:rsidRPr="007625B8">
        <w:rPr>
          <w:b w:val="0"/>
        </w:rPr>
        <w:t>Физика. Математика", "Информатика. Математика".</w:t>
      </w:r>
    </w:p>
    <w:p w:rsidR="0034030D" w:rsidRPr="007625B8" w:rsidRDefault="00467770" w:rsidP="007625B8">
      <w:pPr>
        <w:pStyle w:val="13"/>
        <w:shd w:val="clear" w:color="auto" w:fill="auto"/>
        <w:spacing w:before="0" w:after="0" w:line="276" w:lineRule="auto"/>
        <w:ind w:right="40" w:firstLine="709"/>
        <w:contextualSpacing/>
      </w:pPr>
      <w:r w:rsidRPr="007625B8">
        <w:t>1. Практика в системе подготовки учительских кадров</w:t>
      </w:r>
    </w:p>
    <w:p w:rsidR="0034030D" w:rsidRPr="007625B8" w:rsidRDefault="00467770" w:rsidP="007625B8">
      <w:pPr>
        <w:pStyle w:val="13"/>
        <w:shd w:val="clear" w:color="auto" w:fill="auto"/>
        <w:spacing w:before="0" w:after="0" w:line="276" w:lineRule="auto"/>
        <w:ind w:right="40" w:firstLine="709"/>
        <w:contextualSpacing/>
        <w:jc w:val="both"/>
        <w:rPr>
          <w:b w:val="0"/>
        </w:rPr>
      </w:pPr>
      <w:r w:rsidRPr="007625B8">
        <w:rPr>
          <w:b w:val="0"/>
        </w:rPr>
        <w:t xml:space="preserve">Практика студентов согласно ФГОС </w:t>
      </w:r>
      <w:proofErr w:type="gramStart"/>
      <w:r w:rsidRPr="007625B8">
        <w:rPr>
          <w:b w:val="0"/>
        </w:rPr>
        <w:t>ВО</w:t>
      </w:r>
      <w:proofErr w:type="gramEnd"/>
      <w:r w:rsidRPr="007625B8">
        <w:rPr>
          <w:b w:val="0"/>
        </w:rPr>
        <w:t xml:space="preserve"> </w:t>
      </w:r>
      <w:proofErr w:type="gramStart"/>
      <w:r w:rsidRPr="007625B8">
        <w:rPr>
          <w:b w:val="0"/>
        </w:rPr>
        <w:t>по</w:t>
      </w:r>
      <w:proofErr w:type="gramEnd"/>
      <w:r w:rsidRPr="007625B8">
        <w:rPr>
          <w:b w:val="0"/>
        </w:rPr>
        <w:t xml:space="preserve"> направлению подготовки 44.03</w:t>
      </w:r>
      <w:r w:rsidR="00733E6C">
        <w:rPr>
          <w:b w:val="0"/>
        </w:rPr>
        <w:t>.05 "Педагогическое образование</w:t>
      </w:r>
      <w:r w:rsidRPr="007625B8">
        <w:rPr>
          <w:b w:val="0"/>
        </w:rPr>
        <w:t xml:space="preserve"> (с двумя профилями)" является составной частью основной профессиональной образовательной программы высшего образования на уровне бакалавриата по подготовке учительских кадров, в частности, математиков, физиков, информатиков. Цели, задачи и объём практики определяется ФГОС </w:t>
      </w:r>
      <w:proofErr w:type="gramStart"/>
      <w:r w:rsidRPr="007625B8">
        <w:rPr>
          <w:b w:val="0"/>
        </w:rPr>
        <w:t>ВО</w:t>
      </w:r>
      <w:proofErr w:type="gramEnd"/>
      <w:r w:rsidRPr="007625B8">
        <w:rPr>
          <w:b w:val="0"/>
        </w:rPr>
        <w:t xml:space="preserve"> и Программой, разрабатываемой соответствующей профильной кафедрой и утверждаемой проректором по </w:t>
      </w:r>
      <w:r w:rsidR="0083197E">
        <w:rPr>
          <w:b w:val="0"/>
        </w:rPr>
        <w:t>ОД</w:t>
      </w:r>
      <w:bookmarkStart w:id="1" w:name="_GoBack"/>
      <w:bookmarkEnd w:id="1"/>
      <w:r w:rsidRPr="007625B8">
        <w:rPr>
          <w:b w:val="0"/>
        </w:rPr>
        <w:t xml:space="preserve"> ВлГУ.</w:t>
      </w:r>
    </w:p>
    <w:p w:rsidR="0034030D" w:rsidRPr="007625B8" w:rsidRDefault="00467770" w:rsidP="007625B8">
      <w:pPr>
        <w:pStyle w:val="13"/>
        <w:shd w:val="clear" w:color="auto" w:fill="auto"/>
        <w:spacing w:before="0" w:after="0" w:line="276" w:lineRule="auto"/>
        <w:ind w:right="40" w:firstLine="709"/>
        <w:contextualSpacing/>
        <w:jc w:val="both"/>
        <w:rPr>
          <w:b w:val="0"/>
        </w:rPr>
      </w:pPr>
      <w:r w:rsidRPr="007625B8">
        <w:rPr>
          <w:b w:val="0"/>
        </w:rPr>
        <w:t>Практика студентов, являясь особым видом учебных занятий с присущи</w:t>
      </w:r>
      <w:r w:rsidR="00733E6C">
        <w:rPr>
          <w:b w:val="0"/>
        </w:rPr>
        <w:t>ми ему специальными обучающими, развивающими</w:t>
      </w:r>
      <w:r w:rsidRPr="007625B8">
        <w:rPr>
          <w:b w:val="0"/>
        </w:rPr>
        <w:t xml:space="preserve"> и воспитывающ</w:t>
      </w:r>
      <w:r w:rsidR="00733E6C">
        <w:rPr>
          <w:b w:val="0"/>
        </w:rPr>
        <w:t>ими функциями, согласно Учебному плану</w:t>
      </w:r>
      <w:r w:rsidRPr="007625B8">
        <w:rPr>
          <w:b w:val="0"/>
        </w:rPr>
        <w:t xml:space="preserve"> носит непрерывный характер с разбивкой по годам обучения, начиная со второго. Вся разносторонняя практическая деятельность студентов</w:t>
      </w:r>
      <w:r w:rsidR="006E168D">
        <w:rPr>
          <w:b w:val="0"/>
        </w:rPr>
        <w:t>-практикантов</w:t>
      </w:r>
      <w:r w:rsidRPr="007625B8">
        <w:rPr>
          <w:b w:val="0"/>
        </w:rPr>
        <w:t>, предусмотренная Программой</w:t>
      </w:r>
      <w:r w:rsidR="006E168D">
        <w:rPr>
          <w:b w:val="0"/>
        </w:rPr>
        <w:t xml:space="preserve"> практики,</w:t>
      </w:r>
      <w:r w:rsidRPr="007625B8">
        <w:rPr>
          <w:b w:val="0"/>
        </w:rPr>
        <w:t xml:space="preserve"> проводится в определённой логически выстроенной системе с постепенным усложнением требований от курса к курсу с учётом степени</w:t>
      </w:r>
      <w:r w:rsidR="006E168D">
        <w:rPr>
          <w:b w:val="0"/>
        </w:rPr>
        <w:t xml:space="preserve"> их</w:t>
      </w:r>
      <w:r w:rsidRPr="007625B8">
        <w:rPr>
          <w:b w:val="0"/>
        </w:rPr>
        <w:t xml:space="preserve"> теоретической подготовки. </w:t>
      </w:r>
      <w:proofErr w:type="gramStart"/>
      <w:r w:rsidRPr="007625B8">
        <w:rPr>
          <w:b w:val="0"/>
        </w:rPr>
        <w:t>Практика, реализуемая в реальных условиях общеобразовательной организации, особенно становится важнейшим средством формирования профессиональной компетентности и личностного развития будущего учителя-воспитателя, специалиста сферы образования, так как многие ключевые компетенции педагогической профессии постигаются непосредственно в период самостоятельной учебной и воспитательной работы с обучаемыми различных возрастных групп.</w:t>
      </w:r>
      <w:proofErr w:type="gramEnd"/>
      <w:r w:rsidRPr="007625B8">
        <w:rPr>
          <w:b w:val="0"/>
        </w:rPr>
        <w:t xml:space="preserve"> Уровень овладения планируемыми общепрофессиональными и профессион</w:t>
      </w:r>
      <w:r w:rsidR="006E168D">
        <w:rPr>
          <w:b w:val="0"/>
        </w:rPr>
        <w:t xml:space="preserve">альными компетенциями в ФГОС </w:t>
      </w:r>
      <w:proofErr w:type="gramStart"/>
      <w:r w:rsidR="006E168D">
        <w:rPr>
          <w:b w:val="0"/>
        </w:rPr>
        <w:t>ВО</w:t>
      </w:r>
      <w:r w:rsidRPr="007625B8">
        <w:rPr>
          <w:b w:val="0"/>
        </w:rPr>
        <w:t xml:space="preserve"> является</w:t>
      </w:r>
      <w:proofErr w:type="gramEnd"/>
      <w:r w:rsidRPr="007625B8">
        <w:rPr>
          <w:b w:val="0"/>
        </w:rPr>
        <w:t xml:space="preserve"> главным критерием оценки </w:t>
      </w:r>
      <w:r w:rsidRPr="007625B8">
        <w:rPr>
          <w:b w:val="0"/>
        </w:rPr>
        <w:lastRenderedPageBreak/>
        <w:t>результатов педагогической деятельности каждого студента в общеобразовательной организации. Практика способствует не только профессиональному становлению студентов, но и одновременно проверяет их готовность к этому становлению.</w:t>
      </w:r>
    </w:p>
    <w:p w:rsidR="0034030D" w:rsidRPr="007625B8" w:rsidRDefault="00467770" w:rsidP="007625B8">
      <w:pPr>
        <w:pStyle w:val="13"/>
        <w:shd w:val="clear" w:color="auto" w:fill="auto"/>
        <w:spacing w:before="0" w:after="0" w:line="276" w:lineRule="auto"/>
        <w:ind w:right="40" w:firstLine="709"/>
        <w:contextualSpacing/>
        <w:jc w:val="both"/>
        <w:rPr>
          <w:b w:val="0"/>
        </w:rPr>
      </w:pPr>
      <w:r w:rsidRPr="007625B8">
        <w:rPr>
          <w:b w:val="0"/>
        </w:rPr>
        <w:t>Объективный анализ собственной деятельности может помочь практиканту осознать трудности, возникающие у него в работе, уст</w:t>
      </w:r>
      <w:r w:rsidR="00080690" w:rsidRPr="007625B8">
        <w:rPr>
          <w:b w:val="0"/>
        </w:rPr>
        <w:t>ановить причины их породившие (</w:t>
      </w:r>
      <w:r w:rsidRPr="007625B8">
        <w:rPr>
          <w:b w:val="0"/>
        </w:rPr>
        <w:t>недостаток знаний, умений и опыта, личностные качества и т.д.) и найти педагогически целесообразный выход. На практике студент сможет понять, правильно ли он выбрал для себя сферу деятельности.</w:t>
      </w:r>
    </w:p>
    <w:p w:rsidR="0034030D" w:rsidRPr="007625B8" w:rsidRDefault="00467770" w:rsidP="007625B8">
      <w:pPr>
        <w:pStyle w:val="13"/>
        <w:shd w:val="clear" w:color="auto" w:fill="auto"/>
        <w:spacing w:before="0" w:after="0" w:line="276" w:lineRule="auto"/>
        <w:ind w:right="40" w:firstLine="709"/>
        <w:contextualSpacing/>
      </w:pPr>
      <w:r w:rsidRPr="007625B8">
        <w:t>2. Виды, сроки, цели и базы практик</w:t>
      </w:r>
    </w:p>
    <w:p w:rsidR="0034030D" w:rsidRPr="007625B8" w:rsidRDefault="00467770" w:rsidP="007625B8">
      <w:pPr>
        <w:pStyle w:val="13"/>
        <w:shd w:val="clear" w:color="auto" w:fill="auto"/>
        <w:spacing w:before="0" w:after="0" w:line="276" w:lineRule="auto"/>
        <w:ind w:right="40" w:firstLine="709"/>
        <w:contextualSpacing/>
        <w:jc w:val="both"/>
        <w:rPr>
          <w:b w:val="0"/>
        </w:rPr>
      </w:pPr>
      <w:r w:rsidRPr="007625B8">
        <w:rPr>
          <w:b w:val="0"/>
        </w:rPr>
        <w:t>Практика студентов - будущих учителей в силу своей специфики именуется педагогической; это наименование дополнительно включается в название её официальных (по современным нормативным документам) видов, подчеркивая направленность подготовки: "учеб</w:t>
      </w:r>
      <w:r w:rsidR="006E168D">
        <w:rPr>
          <w:b w:val="0"/>
        </w:rPr>
        <w:t>ная педагогическая практика", "</w:t>
      </w:r>
      <w:r w:rsidRPr="007625B8">
        <w:rPr>
          <w:b w:val="0"/>
        </w:rPr>
        <w:t xml:space="preserve">производственная педагогическая практика". ФГОС </w:t>
      </w:r>
      <w:proofErr w:type="gramStart"/>
      <w:r w:rsidRPr="007625B8">
        <w:rPr>
          <w:b w:val="0"/>
        </w:rPr>
        <w:t>ВО</w:t>
      </w:r>
      <w:proofErr w:type="gramEnd"/>
      <w:r w:rsidRPr="007625B8">
        <w:rPr>
          <w:b w:val="0"/>
        </w:rPr>
        <w:t xml:space="preserve"> "Практики" включает во второй блок программы бакал</w:t>
      </w:r>
      <w:r w:rsidR="00DE3392" w:rsidRPr="007625B8">
        <w:rPr>
          <w:b w:val="0"/>
        </w:rPr>
        <w:t xml:space="preserve">авриата и выделяет на них 21 - </w:t>
      </w:r>
      <w:r w:rsidRPr="007625B8">
        <w:rPr>
          <w:b w:val="0"/>
        </w:rPr>
        <w:t xml:space="preserve">30 з.е. (1.5 з.е. - 1 неделя). Согласно действующих на отделении Учебных планов на оба вида практик выделяется 27 з.е. (18 недель) и каждый из них проводится в два этапа. Сроки установлены с учётом теоретической подготовленности студентов. </w:t>
      </w:r>
    </w:p>
    <w:bookmarkEnd w:id="0"/>
    <w:p w:rsidR="0034030D" w:rsidRPr="007625B8" w:rsidRDefault="00467770" w:rsidP="007625B8">
      <w:pPr>
        <w:pStyle w:val="13"/>
        <w:shd w:val="clear" w:color="auto" w:fill="auto"/>
        <w:spacing w:before="0" w:after="0" w:line="276" w:lineRule="auto"/>
        <w:ind w:right="40" w:firstLine="709"/>
        <w:contextualSpacing/>
        <w:jc w:val="left"/>
        <w:rPr>
          <w:b w:val="0"/>
          <w:spacing w:val="0"/>
        </w:rPr>
      </w:pPr>
      <w:r w:rsidRPr="007625B8">
        <w:rPr>
          <w:b w:val="0"/>
          <w:spacing w:val="0"/>
        </w:rPr>
        <w:t xml:space="preserve">Структура педагогической практики на отделении выглядит следующим образом: </w:t>
      </w:r>
    </w:p>
    <w:tbl>
      <w:tblPr>
        <w:tblW w:w="9682"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43"/>
        <w:gridCol w:w="3180"/>
        <w:gridCol w:w="850"/>
        <w:gridCol w:w="996"/>
        <w:gridCol w:w="1274"/>
        <w:gridCol w:w="2739"/>
      </w:tblGrid>
      <w:tr w:rsidR="00946BF4" w:rsidRPr="00733E6C" w:rsidTr="00733E6C">
        <w:trPr>
          <w:trHeight w:hRule="exact" w:val="786"/>
          <w:jc w:val="center"/>
        </w:trPr>
        <w:tc>
          <w:tcPr>
            <w:tcW w:w="643" w:type="dxa"/>
            <w:shd w:val="clear" w:color="auto" w:fill="FFFFFF"/>
            <w:vAlign w:val="center"/>
          </w:tcPr>
          <w:p w:rsidR="0034030D" w:rsidRPr="00733E6C" w:rsidRDefault="00467770" w:rsidP="006E168D">
            <w:pPr>
              <w:pStyle w:val="11"/>
              <w:shd w:val="clear" w:color="auto" w:fill="auto"/>
              <w:spacing w:line="276" w:lineRule="auto"/>
              <w:ind w:left="-5" w:firstLine="5"/>
              <w:contextualSpacing/>
              <w:jc w:val="center"/>
              <w:rPr>
                <w:rStyle w:val="0pt"/>
                <w:spacing w:val="0"/>
                <w:sz w:val="24"/>
                <w:szCs w:val="24"/>
              </w:rPr>
            </w:pPr>
            <w:r w:rsidRPr="00733E6C">
              <w:rPr>
                <w:rStyle w:val="0pt"/>
                <w:spacing w:val="0"/>
                <w:sz w:val="24"/>
                <w:szCs w:val="24"/>
              </w:rPr>
              <w:t>№</w:t>
            </w:r>
          </w:p>
          <w:p w:rsidR="0034030D" w:rsidRPr="00733E6C" w:rsidRDefault="00467770" w:rsidP="006E168D">
            <w:pPr>
              <w:pStyle w:val="11"/>
              <w:shd w:val="clear" w:color="auto" w:fill="auto"/>
              <w:spacing w:line="276" w:lineRule="auto"/>
              <w:ind w:left="-5" w:firstLine="5"/>
              <w:contextualSpacing/>
              <w:jc w:val="center"/>
              <w:rPr>
                <w:spacing w:val="0"/>
                <w:sz w:val="24"/>
                <w:szCs w:val="24"/>
              </w:rPr>
            </w:pPr>
            <w:proofErr w:type="gramStart"/>
            <w:r w:rsidRPr="00733E6C">
              <w:rPr>
                <w:rStyle w:val="85pt0pt"/>
                <w:b w:val="0"/>
                <w:spacing w:val="0"/>
                <w:sz w:val="24"/>
                <w:szCs w:val="24"/>
              </w:rPr>
              <w:t>п</w:t>
            </w:r>
            <w:proofErr w:type="gramEnd"/>
            <w:r w:rsidRPr="00733E6C">
              <w:rPr>
                <w:rStyle w:val="85pt0pt"/>
                <w:b w:val="0"/>
                <w:spacing w:val="0"/>
                <w:sz w:val="24"/>
                <w:szCs w:val="24"/>
              </w:rPr>
              <w:t>/п</w:t>
            </w:r>
          </w:p>
        </w:tc>
        <w:tc>
          <w:tcPr>
            <w:tcW w:w="3180" w:type="dxa"/>
            <w:shd w:val="clear" w:color="auto" w:fill="FFFFFF"/>
            <w:vAlign w:val="center"/>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85pt0pt"/>
                <w:b w:val="0"/>
                <w:spacing w:val="0"/>
                <w:sz w:val="24"/>
                <w:szCs w:val="24"/>
              </w:rPr>
              <w:t>Вид практики</w:t>
            </w:r>
          </w:p>
        </w:tc>
        <w:tc>
          <w:tcPr>
            <w:tcW w:w="850" w:type="dxa"/>
            <w:shd w:val="clear" w:color="auto" w:fill="FFFFFF"/>
            <w:vAlign w:val="center"/>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85pt0pt"/>
                <w:b w:val="0"/>
                <w:spacing w:val="0"/>
                <w:sz w:val="24"/>
                <w:szCs w:val="24"/>
              </w:rPr>
              <w:t>Курс</w:t>
            </w:r>
          </w:p>
        </w:tc>
        <w:tc>
          <w:tcPr>
            <w:tcW w:w="996" w:type="dxa"/>
            <w:shd w:val="clear" w:color="auto" w:fill="FFFFFF"/>
            <w:vAlign w:val="center"/>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85pt0pt"/>
                <w:b w:val="0"/>
                <w:spacing w:val="0"/>
                <w:sz w:val="24"/>
                <w:szCs w:val="24"/>
              </w:rPr>
              <w:t>Семестр</w:t>
            </w:r>
          </w:p>
        </w:tc>
        <w:tc>
          <w:tcPr>
            <w:tcW w:w="1274" w:type="dxa"/>
            <w:shd w:val="clear" w:color="auto" w:fill="FFFFFF"/>
            <w:vAlign w:val="center"/>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85pt0pt"/>
                <w:b w:val="0"/>
                <w:spacing w:val="0"/>
                <w:sz w:val="24"/>
                <w:szCs w:val="24"/>
              </w:rPr>
              <w:t>Число недель</w:t>
            </w:r>
            <w:r w:rsidRPr="00733E6C">
              <w:rPr>
                <w:rStyle w:val="85pt0pt"/>
                <w:b w:val="0"/>
                <w:spacing w:val="0"/>
                <w:sz w:val="24"/>
                <w:szCs w:val="24"/>
                <w:lang w:val="en-US"/>
              </w:rPr>
              <w:t>/</w:t>
            </w:r>
            <w:r w:rsidRPr="00733E6C">
              <w:rPr>
                <w:rStyle w:val="85pt0pt"/>
                <w:b w:val="0"/>
                <w:spacing w:val="0"/>
                <w:sz w:val="24"/>
                <w:szCs w:val="24"/>
              </w:rPr>
              <w:t>з.е.</w:t>
            </w:r>
          </w:p>
        </w:tc>
        <w:tc>
          <w:tcPr>
            <w:tcW w:w="2739" w:type="dxa"/>
            <w:shd w:val="clear" w:color="auto" w:fill="FFFFFF"/>
            <w:vAlign w:val="center"/>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85pt0pt"/>
                <w:b w:val="0"/>
                <w:spacing w:val="0"/>
                <w:sz w:val="24"/>
                <w:szCs w:val="24"/>
              </w:rPr>
              <w:t>Сроки*</w:t>
            </w:r>
          </w:p>
        </w:tc>
      </w:tr>
      <w:tr w:rsidR="00946BF4" w:rsidRPr="00733E6C" w:rsidTr="00733E6C">
        <w:trPr>
          <w:trHeight w:hRule="exact" w:val="633"/>
          <w:jc w:val="center"/>
        </w:trPr>
        <w:tc>
          <w:tcPr>
            <w:tcW w:w="643" w:type="dxa"/>
            <w:shd w:val="clear" w:color="auto" w:fill="FFFFFF"/>
          </w:tcPr>
          <w:p w:rsidR="0034030D" w:rsidRPr="00733E6C" w:rsidRDefault="00467770" w:rsidP="006E168D">
            <w:pPr>
              <w:pStyle w:val="11"/>
              <w:shd w:val="clear" w:color="auto" w:fill="auto"/>
              <w:spacing w:line="276" w:lineRule="auto"/>
              <w:ind w:firstLine="5"/>
              <w:contextualSpacing/>
              <w:jc w:val="center"/>
              <w:rPr>
                <w:spacing w:val="0"/>
                <w:sz w:val="24"/>
                <w:szCs w:val="24"/>
              </w:rPr>
            </w:pPr>
            <w:r w:rsidRPr="00733E6C">
              <w:rPr>
                <w:rStyle w:val="85pt0pt"/>
                <w:b w:val="0"/>
                <w:spacing w:val="0"/>
                <w:sz w:val="24"/>
                <w:szCs w:val="24"/>
              </w:rPr>
              <w:t>1</w:t>
            </w:r>
          </w:p>
        </w:tc>
        <w:tc>
          <w:tcPr>
            <w:tcW w:w="3180" w:type="dxa"/>
            <w:shd w:val="clear" w:color="auto" w:fill="FFFFFF"/>
          </w:tcPr>
          <w:p w:rsidR="0034030D" w:rsidRPr="00733E6C" w:rsidRDefault="006765B5" w:rsidP="007625B8">
            <w:pPr>
              <w:pStyle w:val="11"/>
              <w:shd w:val="clear" w:color="auto" w:fill="auto"/>
              <w:spacing w:line="276" w:lineRule="auto"/>
              <w:ind w:right="119"/>
              <w:contextualSpacing/>
              <w:rPr>
                <w:spacing w:val="0"/>
                <w:sz w:val="24"/>
                <w:szCs w:val="24"/>
              </w:rPr>
            </w:pPr>
            <w:r w:rsidRPr="00733E6C">
              <w:rPr>
                <w:rStyle w:val="0pt"/>
                <w:sz w:val="24"/>
                <w:szCs w:val="24"/>
              </w:rPr>
              <w:t>Учебная педагогическая 1</w:t>
            </w:r>
          </w:p>
        </w:tc>
        <w:tc>
          <w:tcPr>
            <w:tcW w:w="850" w:type="dxa"/>
            <w:shd w:val="clear" w:color="auto" w:fill="FFFFFF"/>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0pt"/>
                <w:spacing w:val="0"/>
                <w:sz w:val="24"/>
                <w:szCs w:val="24"/>
              </w:rPr>
              <w:t>2</w:t>
            </w:r>
          </w:p>
        </w:tc>
        <w:tc>
          <w:tcPr>
            <w:tcW w:w="996" w:type="dxa"/>
            <w:shd w:val="clear" w:color="auto" w:fill="FFFFFF"/>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0pt"/>
                <w:spacing w:val="0"/>
                <w:sz w:val="24"/>
                <w:szCs w:val="24"/>
              </w:rPr>
              <w:t>4</w:t>
            </w:r>
          </w:p>
        </w:tc>
        <w:tc>
          <w:tcPr>
            <w:tcW w:w="1274" w:type="dxa"/>
            <w:shd w:val="clear" w:color="auto" w:fill="FFFFFF"/>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0pt"/>
                <w:spacing w:val="0"/>
                <w:sz w:val="24"/>
                <w:szCs w:val="24"/>
              </w:rPr>
              <w:t>2(15)/3</w:t>
            </w:r>
          </w:p>
        </w:tc>
        <w:tc>
          <w:tcPr>
            <w:tcW w:w="2739" w:type="dxa"/>
            <w:shd w:val="clear" w:color="auto" w:fill="FFFFFF"/>
          </w:tcPr>
          <w:p w:rsidR="0034030D" w:rsidRPr="00733E6C" w:rsidRDefault="00467770" w:rsidP="007625B8">
            <w:pPr>
              <w:pStyle w:val="11"/>
              <w:shd w:val="clear" w:color="auto" w:fill="auto"/>
              <w:spacing w:line="276" w:lineRule="auto"/>
              <w:ind w:right="119"/>
              <w:contextualSpacing/>
              <w:rPr>
                <w:spacing w:val="0"/>
                <w:sz w:val="24"/>
                <w:szCs w:val="24"/>
              </w:rPr>
            </w:pPr>
            <w:r w:rsidRPr="00733E6C">
              <w:rPr>
                <w:rStyle w:val="0pt"/>
                <w:spacing w:val="0"/>
                <w:sz w:val="24"/>
                <w:szCs w:val="24"/>
              </w:rPr>
              <w:t>Еженедельно по одному дню по 4 ч.</w:t>
            </w:r>
          </w:p>
        </w:tc>
      </w:tr>
      <w:tr w:rsidR="00946BF4" w:rsidRPr="00733E6C" w:rsidTr="00733E6C">
        <w:trPr>
          <w:trHeight w:hRule="exact" w:val="572"/>
          <w:jc w:val="center"/>
        </w:trPr>
        <w:tc>
          <w:tcPr>
            <w:tcW w:w="643" w:type="dxa"/>
            <w:shd w:val="clear" w:color="auto" w:fill="FFFFFF"/>
          </w:tcPr>
          <w:p w:rsidR="0034030D" w:rsidRPr="00733E6C" w:rsidRDefault="00467770" w:rsidP="006E168D">
            <w:pPr>
              <w:pStyle w:val="11"/>
              <w:shd w:val="clear" w:color="auto" w:fill="auto"/>
              <w:spacing w:line="276" w:lineRule="auto"/>
              <w:ind w:firstLine="5"/>
              <w:contextualSpacing/>
              <w:jc w:val="center"/>
              <w:rPr>
                <w:rStyle w:val="0pt"/>
                <w:spacing w:val="0"/>
                <w:sz w:val="24"/>
                <w:szCs w:val="24"/>
              </w:rPr>
            </w:pPr>
            <w:r w:rsidRPr="00733E6C">
              <w:rPr>
                <w:rStyle w:val="0pt"/>
                <w:spacing w:val="0"/>
                <w:sz w:val="24"/>
                <w:szCs w:val="24"/>
              </w:rPr>
              <w:t>2</w:t>
            </w:r>
          </w:p>
        </w:tc>
        <w:tc>
          <w:tcPr>
            <w:tcW w:w="3180" w:type="dxa"/>
            <w:shd w:val="clear" w:color="auto" w:fill="FFFFFF"/>
          </w:tcPr>
          <w:p w:rsidR="0034030D" w:rsidRPr="00733E6C" w:rsidRDefault="006765B5" w:rsidP="007625B8">
            <w:pPr>
              <w:pStyle w:val="11"/>
              <w:shd w:val="clear" w:color="auto" w:fill="auto"/>
              <w:spacing w:line="276" w:lineRule="auto"/>
              <w:ind w:right="119"/>
              <w:contextualSpacing/>
              <w:rPr>
                <w:rStyle w:val="0pt"/>
                <w:spacing w:val="0"/>
                <w:sz w:val="24"/>
                <w:szCs w:val="24"/>
              </w:rPr>
            </w:pPr>
            <w:r w:rsidRPr="00733E6C">
              <w:rPr>
                <w:rStyle w:val="0pt"/>
                <w:spacing w:val="0"/>
                <w:sz w:val="24"/>
                <w:szCs w:val="24"/>
              </w:rPr>
              <w:t>Учебная педагогическая 2</w:t>
            </w:r>
          </w:p>
        </w:tc>
        <w:tc>
          <w:tcPr>
            <w:tcW w:w="850" w:type="dxa"/>
            <w:shd w:val="clear" w:color="auto" w:fill="FFFFFF"/>
          </w:tcPr>
          <w:p w:rsidR="0034030D" w:rsidRPr="00733E6C" w:rsidRDefault="00467770" w:rsidP="007625B8">
            <w:pPr>
              <w:pStyle w:val="11"/>
              <w:shd w:val="clear" w:color="auto" w:fill="auto"/>
              <w:spacing w:line="276" w:lineRule="auto"/>
              <w:ind w:right="119"/>
              <w:contextualSpacing/>
              <w:jc w:val="center"/>
              <w:rPr>
                <w:rStyle w:val="0pt"/>
                <w:spacing w:val="0"/>
                <w:sz w:val="24"/>
                <w:szCs w:val="24"/>
              </w:rPr>
            </w:pPr>
            <w:r w:rsidRPr="00733E6C">
              <w:rPr>
                <w:rStyle w:val="0pt"/>
                <w:spacing w:val="0"/>
                <w:sz w:val="24"/>
                <w:szCs w:val="24"/>
              </w:rPr>
              <w:t>3</w:t>
            </w:r>
          </w:p>
        </w:tc>
        <w:tc>
          <w:tcPr>
            <w:tcW w:w="996" w:type="dxa"/>
            <w:shd w:val="clear" w:color="auto" w:fill="FFFFFF"/>
          </w:tcPr>
          <w:p w:rsidR="0034030D" w:rsidRPr="00733E6C" w:rsidRDefault="00467770" w:rsidP="007625B8">
            <w:pPr>
              <w:pStyle w:val="11"/>
              <w:shd w:val="clear" w:color="auto" w:fill="auto"/>
              <w:spacing w:line="276" w:lineRule="auto"/>
              <w:ind w:right="119"/>
              <w:contextualSpacing/>
              <w:jc w:val="center"/>
              <w:rPr>
                <w:rStyle w:val="0pt"/>
                <w:spacing w:val="0"/>
                <w:sz w:val="24"/>
                <w:szCs w:val="24"/>
              </w:rPr>
            </w:pPr>
            <w:r w:rsidRPr="00733E6C">
              <w:rPr>
                <w:rStyle w:val="0pt"/>
                <w:spacing w:val="0"/>
                <w:sz w:val="24"/>
                <w:szCs w:val="24"/>
              </w:rPr>
              <w:t>6</w:t>
            </w:r>
          </w:p>
        </w:tc>
        <w:tc>
          <w:tcPr>
            <w:tcW w:w="1274" w:type="dxa"/>
            <w:shd w:val="clear" w:color="auto" w:fill="FFFFFF"/>
          </w:tcPr>
          <w:p w:rsidR="0034030D" w:rsidRPr="00733E6C" w:rsidRDefault="00467770" w:rsidP="007625B8">
            <w:pPr>
              <w:pStyle w:val="11"/>
              <w:shd w:val="clear" w:color="auto" w:fill="auto"/>
              <w:spacing w:line="276" w:lineRule="auto"/>
              <w:ind w:right="119"/>
              <w:contextualSpacing/>
              <w:jc w:val="center"/>
              <w:rPr>
                <w:rStyle w:val="0pt"/>
                <w:spacing w:val="0"/>
                <w:sz w:val="24"/>
                <w:szCs w:val="24"/>
              </w:rPr>
            </w:pPr>
            <w:r w:rsidRPr="00733E6C">
              <w:rPr>
                <w:rStyle w:val="0pt"/>
                <w:spacing w:val="0"/>
                <w:sz w:val="24"/>
                <w:szCs w:val="24"/>
              </w:rPr>
              <w:t>2(15)/3</w:t>
            </w:r>
          </w:p>
        </w:tc>
        <w:tc>
          <w:tcPr>
            <w:tcW w:w="2739" w:type="dxa"/>
            <w:shd w:val="clear" w:color="auto" w:fill="FFFFFF"/>
          </w:tcPr>
          <w:p w:rsidR="0034030D" w:rsidRPr="00733E6C" w:rsidRDefault="00467770" w:rsidP="007625B8">
            <w:pPr>
              <w:pStyle w:val="11"/>
              <w:shd w:val="clear" w:color="auto" w:fill="auto"/>
              <w:spacing w:line="276" w:lineRule="auto"/>
              <w:ind w:right="119"/>
              <w:contextualSpacing/>
              <w:rPr>
                <w:rStyle w:val="0pt"/>
                <w:spacing w:val="0"/>
                <w:sz w:val="24"/>
                <w:szCs w:val="24"/>
              </w:rPr>
            </w:pPr>
            <w:r w:rsidRPr="00733E6C">
              <w:rPr>
                <w:rStyle w:val="0pt"/>
                <w:spacing w:val="0"/>
                <w:sz w:val="24"/>
                <w:szCs w:val="24"/>
              </w:rPr>
              <w:t>Еженедельно по одному дню по 4 ч.</w:t>
            </w:r>
          </w:p>
        </w:tc>
      </w:tr>
      <w:tr w:rsidR="00946BF4" w:rsidRPr="00733E6C" w:rsidTr="00733E6C">
        <w:trPr>
          <w:trHeight w:hRule="exact" w:val="566"/>
          <w:jc w:val="center"/>
        </w:trPr>
        <w:tc>
          <w:tcPr>
            <w:tcW w:w="643" w:type="dxa"/>
            <w:shd w:val="clear" w:color="auto" w:fill="FFFFFF"/>
          </w:tcPr>
          <w:p w:rsidR="0034030D" w:rsidRPr="00733E6C" w:rsidRDefault="00467770" w:rsidP="006E168D">
            <w:pPr>
              <w:pStyle w:val="11"/>
              <w:shd w:val="clear" w:color="auto" w:fill="auto"/>
              <w:spacing w:line="276" w:lineRule="auto"/>
              <w:ind w:firstLine="5"/>
              <w:contextualSpacing/>
              <w:jc w:val="center"/>
              <w:rPr>
                <w:spacing w:val="0"/>
                <w:sz w:val="24"/>
                <w:szCs w:val="24"/>
              </w:rPr>
            </w:pPr>
            <w:r w:rsidRPr="00733E6C">
              <w:rPr>
                <w:rStyle w:val="0pt"/>
                <w:spacing w:val="0"/>
                <w:sz w:val="24"/>
                <w:szCs w:val="24"/>
              </w:rPr>
              <w:t>3</w:t>
            </w:r>
          </w:p>
        </w:tc>
        <w:tc>
          <w:tcPr>
            <w:tcW w:w="3180" w:type="dxa"/>
            <w:shd w:val="clear" w:color="auto" w:fill="FFFFFF"/>
          </w:tcPr>
          <w:p w:rsidR="0034030D" w:rsidRPr="00733E6C" w:rsidRDefault="006765B5" w:rsidP="007625B8">
            <w:pPr>
              <w:pStyle w:val="11"/>
              <w:shd w:val="clear" w:color="auto" w:fill="auto"/>
              <w:spacing w:line="276" w:lineRule="auto"/>
              <w:ind w:right="119"/>
              <w:contextualSpacing/>
              <w:rPr>
                <w:spacing w:val="0"/>
                <w:sz w:val="24"/>
                <w:szCs w:val="24"/>
              </w:rPr>
            </w:pPr>
            <w:r w:rsidRPr="00733E6C">
              <w:rPr>
                <w:rStyle w:val="0pt"/>
                <w:sz w:val="24"/>
                <w:szCs w:val="24"/>
              </w:rPr>
              <w:t>Производственная педагогическая 1</w:t>
            </w:r>
          </w:p>
        </w:tc>
        <w:tc>
          <w:tcPr>
            <w:tcW w:w="850" w:type="dxa"/>
            <w:shd w:val="clear" w:color="auto" w:fill="FFFFFF"/>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0pt"/>
                <w:spacing w:val="0"/>
                <w:sz w:val="24"/>
                <w:szCs w:val="24"/>
              </w:rPr>
              <w:t>4</w:t>
            </w:r>
          </w:p>
        </w:tc>
        <w:tc>
          <w:tcPr>
            <w:tcW w:w="996" w:type="dxa"/>
            <w:shd w:val="clear" w:color="auto" w:fill="FFFFFF"/>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0pt"/>
                <w:spacing w:val="0"/>
                <w:sz w:val="24"/>
                <w:szCs w:val="24"/>
              </w:rPr>
              <w:t>8</w:t>
            </w:r>
          </w:p>
        </w:tc>
        <w:tc>
          <w:tcPr>
            <w:tcW w:w="1274" w:type="dxa"/>
            <w:shd w:val="clear" w:color="auto" w:fill="FFFFFF"/>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0pt"/>
                <w:spacing w:val="0"/>
                <w:sz w:val="24"/>
                <w:szCs w:val="24"/>
              </w:rPr>
              <w:t>8</w:t>
            </w:r>
            <w:r w:rsidRPr="00733E6C">
              <w:rPr>
                <w:rStyle w:val="0pt"/>
                <w:spacing w:val="0"/>
                <w:sz w:val="24"/>
                <w:szCs w:val="24"/>
                <w:lang w:val="en-US"/>
              </w:rPr>
              <w:t>/</w:t>
            </w:r>
            <w:r w:rsidRPr="00733E6C">
              <w:rPr>
                <w:rStyle w:val="0pt"/>
                <w:spacing w:val="0"/>
                <w:sz w:val="24"/>
                <w:szCs w:val="24"/>
              </w:rPr>
              <w:t>12</w:t>
            </w:r>
          </w:p>
        </w:tc>
        <w:tc>
          <w:tcPr>
            <w:tcW w:w="2739" w:type="dxa"/>
            <w:shd w:val="clear" w:color="auto" w:fill="FFFFFF"/>
          </w:tcPr>
          <w:p w:rsidR="0034030D" w:rsidRPr="00733E6C" w:rsidRDefault="006765B5" w:rsidP="007625B8">
            <w:pPr>
              <w:pStyle w:val="11"/>
              <w:shd w:val="clear" w:color="auto" w:fill="auto"/>
              <w:spacing w:line="276" w:lineRule="auto"/>
              <w:ind w:right="119"/>
              <w:contextualSpacing/>
              <w:rPr>
                <w:spacing w:val="0"/>
                <w:sz w:val="24"/>
                <w:szCs w:val="24"/>
              </w:rPr>
            </w:pPr>
            <w:r w:rsidRPr="00733E6C">
              <w:rPr>
                <w:rStyle w:val="0pt"/>
                <w:spacing w:val="0"/>
                <w:sz w:val="24"/>
                <w:szCs w:val="24"/>
              </w:rPr>
              <w:t>Ф</w:t>
            </w:r>
            <w:r w:rsidR="00467770" w:rsidRPr="00733E6C">
              <w:rPr>
                <w:rStyle w:val="0pt"/>
                <w:spacing w:val="0"/>
                <w:sz w:val="24"/>
                <w:szCs w:val="24"/>
              </w:rPr>
              <w:t>евраль-март м-ц</w:t>
            </w:r>
          </w:p>
        </w:tc>
      </w:tr>
      <w:tr w:rsidR="00946BF4" w:rsidRPr="00733E6C" w:rsidTr="00733E6C">
        <w:trPr>
          <w:trHeight w:hRule="exact" w:val="912"/>
          <w:jc w:val="center"/>
        </w:trPr>
        <w:tc>
          <w:tcPr>
            <w:tcW w:w="643" w:type="dxa"/>
            <w:shd w:val="clear" w:color="auto" w:fill="FFFFFF"/>
          </w:tcPr>
          <w:p w:rsidR="0034030D" w:rsidRPr="00733E6C" w:rsidRDefault="00467770" w:rsidP="006E168D">
            <w:pPr>
              <w:pStyle w:val="11"/>
              <w:shd w:val="clear" w:color="auto" w:fill="auto"/>
              <w:spacing w:line="276" w:lineRule="auto"/>
              <w:ind w:firstLine="5"/>
              <w:contextualSpacing/>
              <w:jc w:val="center"/>
              <w:rPr>
                <w:spacing w:val="0"/>
                <w:sz w:val="24"/>
                <w:szCs w:val="24"/>
              </w:rPr>
            </w:pPr>
            <w:r w:rsidRPr="00733E6C">
              <w:rPr>
                <w:rStyle w:val="0pt"/>
                <w:spacing w:val="0"/>
                <w:sz w:val="24"/>
                <w:szCs w:val="24"/>
              </w:rPr>
              <w:t>4</w:t>
            </w:r>
          </w:p>
        </w:tc>
        <w:tc>
          <w:tcPr>
            <w:tcW w:w="3180" w:type="dxa"/>
            <w:shd w:val="clear" w:color="auto" w:fill="FFFFFF"/>
          </w:tcPr>
          <w:p w:rsidR="0034030D" w:rsidRPr="00733E6C" w:rsidRDefault="006765B5" w:rsidP="007625B8">
            <w:pPr>
              <w:pStyle w:val="11"/>
              <w:shd w:val="clear" w:color="auto" w:fill="auto"/>
              <w:spacing w:line="276" w:lineRule="auto"/>
              <w:ind w:right="119"/>
              <w:contextualSpacing/>
              <w:rPr>
                <w:rStyle w:val="0pt"/>
                <w:sz w:val="24"/>
                <w:szCs w:val="24"/>
              </w:rPr>
            </w:pPr>
            <w:r w:rsidRPr="00733E6C">
              <w:rPr>
                <w:rStyle w:val="0pt"/>
                <w:sz w:val="24"/>
                <w:szCs w:val="24"/>
              </w:rPr>
              <w:t>Производственная педагогическая 2</w:t>
            </w:r>
          </w:p>
          <w:p w:rsidR="006765B5" w:rsidRPr="00733E6C" w:rsidRDefault="006765B5" w:rsidP="007625B8">
            <w:pPr>
              <w:pStyle w:val="11"/>
              <w:shd w:val="clear" w:color="auto" w:fill="auto"/>
              <w:spacing w:line="276" w:lineRule="auto"/>
              <w:ind w:right="119"/>
              <w:contextualSpacing/>
              <w:rPr>
                <w:spacing w:val="0"/>
                <w:sz w:val="24"/>
                <w:szCs w:val="24"/>
              </w:rPr>
            </w:pPr>
            <w:r w:rsidRPr="00733E6C">
              <w:rPr>
                <w:rStyle w:val="0pt"/>
                <w:sz w:val="24"/>
                <w:szCs w:val="24"/>
              </w:rPr>
              <w:t>(преддипломная)</w:t>
            </w:r>
          </w:p>
        </w:tc>
        <w:tc>
          <w:tcPr>
            <w:tcW w:w="850" w:type="dxa"/>
            <w:shd w:val="clear" w:color="auto" w:fill="FFFFFF"/>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0pt"/>
                <w:spacing w:val="0"/>
                <w:sz w:val="24"/>
                <w:szCs w:val="24"/>
              </w:rPr>
              <w:t>5</w:t>
            </w:r>
          </w:p>
        </w:tc>
        <w:tc>
          <w:tcPr>
            <w:tcW w:w="996" w:type="dxa"/>
            <w:shd w:val="clear" w:color="auto" w:fill="FFFFFF"/>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0pt"/>
                <w:spacing w:val="0"/>
                <w:sz w:val="24"/>
                <w:szCs w:val="24"/>
              </w:rPr>
              <w:t>9</w:t>
            </w:r>
          </w:p>
        </w:tc>
        <w:tc>
          <w:tcPr>
            <w:tcW w:w="1274" w:type="dxa"/>
            <w:shd w:val="clear" w:color="auto" w:fill="FFFFFF"/>
          </w:tcPr>
          <w:p w:rsidR="0034030D" w:rsidRPr="00733E6C" w:rsidRDefault="00467770" w:rsidP="007625B8">
            <w:pPr>
              <w:pStyle w:val="11"/>
              <w:shd w:val="clear" w:color="auto" w:fill="auto"/>
              <w:spacing w:line="276" w:lineRule="auto"/>
              <w:ind w:right="119"/>
              <w:contextualSpacing/>
              <w:jc w:val="center"/>
              <w:rPr>
                <w:spacing w:val="0"/>
                <w:sz w:val="24"/>
                <w:szCs w:val="24"/>
              </w:rPr>
            </w:pPr>
            <w:r w:rsidRPr="00733E6C">
              <w:rPr>
                <w:rStyle w:val="0pt"/>
                <w:spacing w:val="0"/>
                <w:sz w:val="24"/>
                <w:szCs w:val="24"/>
              </w:rPr>
              <w:t>6</w:t>
            </w:r>
            <w:r w:rsidRPr="00733E6C">
              <w:rPr>
                <w:rStyle w:val="0pt"/>
                <w:spacing w:val="0"/>
                <w:sz w:val="24"/>
                <w:szCs w:val="24"/>
                <w:lang w:val="en-US"/>
              </w:rPr>
              <w:t>/</w:t>
            </w:r>
            <w:r w:rsidRPr="00733E6C">
              <w:rPr>
                <w:rStyle w:val="0pt"/>
                <w:spacing w:val="0"/>
                <w:sz w:val="24"/>
                <w:szCs w:val="24"/>
              </w:rPr>
              <w:t>9</w:t>
            </w:r>
          </w:p>
        </w:tc>
        <w:tc>
          <w:tcPr>
            <w:tcW w:w="2739" w:type="dxa"/>
            <w:shd w:val="clear" w:color="auto" w:fill="FFFFFF"/>
          </w:tcPr>
          <w:p w:rsidR="0034030D" w:rsidRPr="00733E6C" w:rsidRDefault="00467770" w:rsidP="007625B8">
            <w:pPr>
              <w:pStyle w:val="11"/>
              <w:shd w:val="clear" w:color="auto" w:fill="auto"/>
              <w:spacing w:line="276" w:lineRule="auto"/>
              <w:ind w:right="119"/>
              <w:contextualSpacing/>
              <w:rPr>
                <w:spacing w:val="0"/>
                <w:sz w:val="24"/>
                <w:szCs w:val="24"/>
              </w:rPr>
            </w:pPr>
            <w:r w:rsidRPr="00733E6C">
              <w:rPr>
                <w:rStyle w:val="0pt"/>
                <w:spacing w:val="0"/>
                <w:sz w:val="24"/>
                <w:szCs w:val="24"/>
              </w:rPr>
              <w:t>Сентябрь-</w:t>
            </w:r>
          </w:p>
          <w:p w:rsidR="0034030D" w:rsidRPr="00733E6C" w:rsidRDefault="00467770" w:rsidP="007625B8">
            <w:pPr>
              <w:pStyle w:val="11"/>
              <w:shd w:val="clear" w:color="auto" w:fill="auto"/>
              <w:spacing w:line="276" w:lineRule="auto"/>
              <w:ind w:right="119"/>
              <w:contextualSpacing/>
              <w:rPr>
                <w:spacing w:val="0"/>
                <w:sz w:val="24"/>
                <w:szCs w:val="24"/>
              </w:rPr>
            </w:pPr>
            <w:r w:rsidRPr="00733E6C">
              <w:rPr>
                <w:rStyle w:val="0pt"/>
                <w:spacing w:val="0"/>
                <w:sz w:val="24"/>
                <w:szCs w:val="24"/>
              </w:rPr>
              <w:t>октябрь м-ц</w:t>
            </w:r>
          </w:p>
        </w:tc>
      </w:tr>
    </w:tbl>
    <w:p w:rsidR="0034030D" w:rsidRPr="007625B8" w:rsidRDefault="00467770" w:rsidP="007625B8">
      <w:pPr>
        <w:spacing w:line="276" w:lineRule="auto"/>
        <w:ind w:right="40" w:firstLine="709"/>
        <w:contextualSpacing/>
        <w:jc w:val="both"/>
        <w:rPr>
          <w:sz w:val="28"/>
          <w:szCs w:val="28"/>
        </w:rPr>
      </w:pPr>
      <w:r w:rsidRPr="007625B8">
        <w:rPr>
          <w:rStyle w:val="ac"/>
          <w:spacing w:val="0"/>
          <w:sz w:val="28"/>
          <w:szCs w:val="28"/>
        </w:rPr>
        <w:t>*Сроки практик ежегодно определяются Календарным учебным графиком.</w:t>
      </w:r>
    </w:p>
    <w:p w:rsidR="0034030D" w:rsidRPr="007625B8" w:rsidRDefault="00467770" w:rsidP="007625B8">
      <w:pPr>
        <w:spacing w:line="276" w:lineRule="auto"/>
        <w:ind w:right="40" w:firstLine="709"/>
        <w:contextualSpacing/>
        <w:jc w:val="both"/>
        <w:rPr>
          <w:color w:val="000000"/>
          <w:sz w:val="28"/>
          <w:szCs w:val="28"/>
          <w:lang w:bidi="ru-RU"/>
        </w:rPr>
      </w:pPr>
      <w:r w:rsidRPr="007625B8">
        <w:rPr>
          <w:rStyle w:val="ac"/>
          <w:spacing w:val="0"/>
          <w:sz w:val="28"/>
          <w:szCs w:val="28"/>
        </w:rPr>
        <w:t xml:space="preserve">Отдельные студенты (по их желанию) могут пройти летнюю педагогическую практику в детских оздоровительных лагерях (городских, загородных) по запросам руководителей с мест их дислокации при условии </w:t>
      </w:r>
      <w:r w:rsidRPr="007625B8">
        <w:rPr>
          <w:rStyle w:val="ac"/>
          <w:spacing w:val="0"/>
          <w:sz w:val="28"/>
          <w:szCs w:val="28"/>
        </w:rPr>
        <w:lastRenderedPageBreak/>
        <w:t xml:space="preserve">досрочной сдачи </w:t>
      </w:r>
      <w:proofErr w:type="spellStart"/>
      <w:r w:rsidR="006E168D">
        <w:rPr>
          <w:rStyle w:val="ac"/>
          <w:spacing w:val="0"/>
          <w:sz w:val="28"/>
          <w:szCs w:val="28"/>
        </w:rPr>
        <w:t>зачётно</w:t>
      </w:r>
      <w:proofErr w:type="spellEnd"/>
      <w:r w:rsidR="006E168D">
        <w:rPr>
          <w:rStyle w:val="ac"/>
          <w:spacing w:val="0"/>
          <w:sz w:val="28"/>
          <w:szCs w:val="28"/>
        </w:rPr>
        <w:t>-</w:t>
      </w:r>
      <w:r w:rsidRPr="007625B8">
        <w:rPr>
          <w:rStyle w:val="ac"/>
          <w:spacing w:val="0"/>
          <w:sz w:val="28"/>
          <w:szCs w:val="28"/>
        </w:rPr>
        <w:t>экзаменационной сессии. Для них проводится специальная подготовка в рамках Школы вожатого во внеучебное время.</w:t>
      </w:r>
    </w:p>
    <w:p w:rsidR="0034030D" w:rsidRPr="007625B8" w:rsidRDefault="00467770" w:rsidP="007625B8">
      <w:pPr>
        <w:pStyle w:val="11"/>
        <w:shd w:val="clear" w:color="auto" w:fill="auto"/>
        <w:tabs>
          <w:tab w:val="left" w:pos="1134"/>
        </w:tabs>
        <w:spacing w:line="276" w:lineRule="auto"/>
        <w:ind w:right="40" w:firstLine="709"/>
        <w:contextualSpacing/>
        <w:jc w:val="both"/>
        <w:rPr>
          <w:spacing w:val="0"/>
          <w:sz w:val="28"/>
          <w:szCs w:val="28"/>
          <w:lang w:eastAsia="ru-RU" w:bidi="ru-RU"/>
        </w:rPr>
      </w:pPr>
      <w:r w:rsidRPr="006E168D">
        <w:rPr>
          <w:b/>
          <w:color w:val="000000"/>
          <w:spacing w:val="0"/>
          <w:sz w:val="28"/>
          <w:szCs w:val="28"/>
          <w:lang w:eastAsia="ru-RU" w:bidi="ru-RU"/>
        </w:rPr>
        <w:t>Учебная</w:t>
      </w:r>
      <w:r w:rsidRPr="007625B8">
        <w:rPr>
          <w:color w:val="000000"/>
          <w:spacing w:val="0"/>
          <w:sz w:val="28"/>
          <w:szCs w:val="28"/>
          <w:lang w:eastAsia="ru-RU" w:bidi="ru-RU"/>
        </w:rPr>
        <w:t xml:space="preserve"> педагогическая практика проводится в целях получения первичных профессиональных педагогических умений учителя –</w:t>
      </w:r>
      <w:r w:rsidR="006E168D">
        <w:rPr>
          <w:color w:val="000000"/>
          <w:spacing w:val="0"/>
          <w:sz w:val="28"/>
          <w:szCs w:val="28"/>
          <w:lang w:eastAsia="ru-RU" w:bidi="ru-RU"/>
        </w:rPr>
        <w:t xml:space="preserve"> </w:t>
      </w:r>
      <w:r w:rsidRPr="007625B8">
        <w:rPr>
          <w:color w:val="000000"/>
          <w:spacing w:val="0"/>
          <w:sz w:val="28"/>
          <w:szCs w:val="28"/>
          <w:lang w:eastAsia="ru-RU" w:bidi="ru-RU"/>
        </w:rPr>
        <w:t xml:space="preserve">предметника по первому профилю подготовки и классного руководителя. </w:t>
      </w:r>
      <w:r w:rsidRPr="006E168D">
        <w:rPr>
          <w:color w:val="000000"/>
          <w:spacing w:val="0"/>
          <w:sz w:val="28"/>
          <w:szCs w:val="28"/>
          <w:u w:val="single"/>
          <w:lang w:eastAsia="ru-RU" w:bidi="ru-RU"/>
        </w:rPr>
        <w:t>Первый этап</w:t>
      </w:r>
      <w:r w:rsidRPr="007625B8">
        <w:rPr>
          <w:color w:val="000000"/>
          <w:spacing w:val="0"/>
          <w:sz w:val="28"/>
          <w:szCs w:val="28"/>
          <w:lang w:eastAsia="ru-RU" w:bidi="ru-RU"/>
        </w:rPr>
        <w:t xml:space="preserve"> проводится непосредственно на кафедрах в лабораторных условиях путем моделирования учебно-воспитательного процесса и воспитательных дел. На </w:t>
      </w:r>
      <w:r w:rsidRPr="006E168D">
        <w:rPr>
          <w:color w:val="000000"/>
          <w:spacing w:val="0"/>
          <w:sz w:val="28"/>
          <w:szCs w:val="28"/>
          <w:u w:val="single"/>
          <w:lang w:eastAsia="ru-RU" w:bidi="ru-RU"/>
        </w:rPr>
        <w:t>втором этапе</w:t>
      </w:r>
      <w:r w:rsidRPr="007625B8">
        <w:rPr>
          <w:color w:val="000000"/>
          <w:spacing w:val="0"/>
          <w:sz w:val="28"/>
          <w:szCs w:val="28"/>
          <w:lang w:eastAsia="ru-RU" w:bidi="ru-RU"/>
        </w:rPr>
        <w:t xml:space="preserve"> базой являются уже </w:t>
      </w:r>
      <w:r w:rsidR="006E168D">
        <w:rPr>
          <w:color w:val="000000"/>
          <w:spacing w:val="0"/>
          <w:sz w:val="28"/>
          <w:szCs w:val="28"/>
          <w:lang w:eastAsia="ru-RU" w:bidi="ru-RU"/>
        </w:rPr>
        <w:t>обще</w:t>
      </w:r>
      <w:r w:rsidRPr="007625B8">
        <w:rPr>
          <w:color w:val="000000"/>
          <w:spacing w:val="0"/>
          <w:sz w:val="28"/>
          <w:szCs w:val="28"/>
          <w:lang w:eastAsia="ru-RU" w:bidi="ru-RU"/>
        </w:rPr>
        <w:t xml:space="preserve">образовательные организации </w:t>
      </w:r>
      <w:proofErr w:type="spellStart"/>
      <w:r w:rsidRPr="007625B8">
        <w:rPr>
          <w:color w:val="000000"/>
          <w:spacing w:val="0"/>
          <w:sz w:val="28"/>
          <w:szCs w:val="28"/>
          <w:lang w:eastAsia="ru-RU" w:bidi="ru-RU"/>
        </w:rPr>
        <w:t>г</w:t>
      </w:r>
      <w:proofErr w:type="gramStart"/>
      <w:r w:rsidRPr="007625B8">
        <w:rPr>
          <w:spacing w:val="0"/>
          <w:sz w:val="28"/>
          <w:szCs w:val="28"/>
          <w:lang w:eastAsia="ru-RU" w:bidi="ru-RU"/>
        </w:rPr>
        <w:t>.В</w:t>
      </w:r>
      <w:proofErr w:type="gramEnd"/>
      <w:r w:rsidRPr="007625B8">
        <w:rPr>
          <w:spacing w:val="0"/>
          <w:sz w:val="28"/>
          <w:szCs w:val="28"/>
          <w:lang w:eastAsia="ru-RU" w:bidi="ru-RU"/>
        </w:rPr>
        <w:t>ладимира</w:t>
      </w:r>
      <w:proofErr w:type="spellEnd"/>
      <w:r w:rsidRPr="007625B8">
        <w:rPr>
          <w:spacing w:val="0"/>
          <w:sz w:val="28"/>
          <w:szCs w:val="28"/>
          <w:lang w:eastAsia="ru-RU" w:bidi="ru-RU"/>
        </w:rPr>
        <w:t>. Для учебной практики выделяется специальный день еженедельно в течение семестра.</w:t>
      </w:r>
    </w:p>
    <w:p w:rsidR="0034030D" w:rsidRPr="007625B8" w:rsidRDefault="00467770" w:rsidP="007625B8">
      <w:pPr>
        <w:pStyle w:val="11"/>
        <w:shd w:val="clear" w:color="auto" w:fill="auto"/>
        <w:tabs>
          <w:tab w:val="left" w:pos="1134"/>
        </w:tabs>
        <w:spacing w:line="276" w:lineRule="auto"/>
        <w:ind w:right="40" w:firstLine="709"/>
        <w:contextualSpacing/>
        <w:jc w:val="both"/>
        <w:rPr>
          <w:spacing w:val="0"/>
          <w:sz w:val="28"/>
          <w:szCs w:val="28"/>
        </w:rPr>
      </w:pPr>
      <w:r w:rsidRPr="006E168D">
        <w:rPr>
          <w:b/>
          <w:spacing w:val="0"/>
          <w:sz w:val="28"/>
          <w:szCs w:val="28"/>
          <w:lang w:eastAsia="ru-RU" w:bidi="ru-RU"/>
        </w:rPr>
        <w:t>Производственная</w:t>
      </w:r>
      <w:r w:rsidRPr="007625B8">
        <w:rPr>
          <w:spacing w:val="0"/>
          <w:sz w:val="28"/>
          <w:szCs w:val="28"/>
          <w:lang w:eastAsia="ru-RU" w:bidi="ru-RU"/>
        </w:rPr>
        <w:t xml:space="preserve"> педагогическая практика проводится в целях получения педагогических умений и опыта профессиональной деятельности одновременно по обоим профилям подготовки и классному руководству с отрывом от учебных занятий на более продолжительное время (6 или 8 недель); базой ее проведения являются общеобразовательные организации (школы, лицеи, гимназии, интернаты и др.), с которыми заключены договора, и находящиеся, как правило, в г</w:t>
      </w:r>
      <w:proofErr w:type="gramStart"/>
      <w:r w:rsidRPr="007625B8">
        <w:rPr>
          <w:spacing w:val="0"/>
          <w:sz w:val="28"/>
          <w:szCs w:val="28"/>
          <w:lang w:eastAsia="ru-RU" w:bidi="ru-RU"/>
        </w:rPr>
        <w:t>.В</w:t>
      </w:r>
      <w:proofErr w:type="gramEnd"/>
      <w:r w:rsidRPr="007625B8">
        <w:rPr>
          <w:spacing w:val="0"/>
          <w:sz w:val="28"/>
          <w:szCs w:val="28"/>
          <w:lang w:eastAsia="ru-RU" w:bidi="ru-RU"/>
        </w:rPr>
        <w:t>ладимире. Студенты могут пройти ее индивидуально на выезде в другие населенные пункты Владимирской области при наличии запроса городских (районных) органов образования или администраций образовательных организаций для непосредственной работы в качестве учителя по одному (или двум) профилям подготовки на вакантные места. Индивидуальное прохождение практики возможно и студентам, заключившим договор с общеобразовательными организациями на последующее трудоустройство или уже работающим в настоящее время по профилям подготовки. Вопрос о разрешении студентам индивидуальной практики решается кафедрами отдельно по их заявлению с приложением соответствующих документов.</w:t>
      </w:r>
    </w:p>
    <w:p w:rsidR="0034030D" w:rsidRPr="007625B8" w:rsidRDefault="00467770" w:rsidP="007625B8">
      <w:pPr>
        <w:pStyle w:val="11"/>
        <w:shd w:val="clear" w:color="auto" w:fill="auto"/>
        <w:spacing w:line="276" w:lineRule="auto"/>
        <w:ind w:right="40" w:firstLine="709"/>
        <w:contextualSpacing/>
        <w:jc w:val="both"/>
        <w:rPr>
          <w:color w:val="000000"/>
          <w:spacing w:val="0"/>
          <w:sz w:val="28"/>
          <w:szCs w:val="28"/>
          <w:lang w:eastAsia="ru-RU" w:bidi="ru-RU"/>
        </w:rPr>
      </w:pPr>
      <w:r w:rsidRPr="007625B8">
        <w:rPr>
          <w:spacing w:val="0"/>
          <w:sz w:val="28"/>
          <w:szCs w:val="28"/>
          <w:lang w:eastAsia="ru-RU" w:bidi="ru-RU"/>
        </w:rPr>
        <w:t xml:space="preserve">Договорные отношения для прохождения практик на пятилетний срок ПИ имеет с базовыми муниципальными бюджетными общеобразовательными организациями г. Владимира. </w:t>
      </w:r>
      <w:proofErr w:type="gramStart"/>
      <w:r w:rsidRPr="007625B8">
        <w:rPr>
          <w:spacing w:val="0"/>
          <w:sz w:val="28"/>
          <w:szCs w:val="28"/>
          <w:lang w:eastAsia="ru-RU" w:bidi="ru-RU"/>
        </w:rPr>
        <w:t>Для физико-математического образования определены СОШ №№ 2, 7, 8, 9, 15, 16, 19,39.</w:t>
      </w:r>
      <w:proofErr w:type="gramEnd"/>
      <w:r w:rsidRPr="007625B8">
        <w:rPr>
          <w:spacing w:val="0"/>
          <w:sz w:val="28"/>
          <w:szCs w:val="28"/>
          <w:lang w:eastAsia="ru-RU" w:bidi="ru-RU"/>
        </w:rPr>
        <w:t xml:space="preserve"> По истечении</w:t>
      </w:r>
      <w:r w:rsidRPr="007625B8">
        <w:rPr>
          <w:color w:val="000000"/>
          <w:spacing w:val="0"/>
          <w:sz w:val="28"/>
          <w:szCs w:val="28"/>
          <w:lang w:eastAsia="ru-RU" w:bidi="ru-RU"/>
        </w:rPr>
        <w:t xml:space="preserve"> пяти лет договора переоформляются.</w:t>
      </w:r>
    </w:p>
    <w:p w:rsidR="0034030D" w:rsidRPr="007625B8" w:rsidRDefault="00467770" w:rsidP="007625B8">
      <w:pPr>
        <w:pStyle w:val="11"/>
        <w:shd w:val="clear" w:color="auto" w:fill="auto"/>
        <w:spacing w:line="276" w:lineRule="auto"/>
        <w:ind w:right="40" w:firstLine="709"/>
        <w:contextualSpacing/>
        <w:jc w:val="both"/>
        <w:rPr>
          <w:spacing w:val="0"/>
          <w:sz w:val="28"/>
          <w:szCs w:val="28"/>
        </w:rPr>
      </w:pPr>
      <w:r w:rsidRPr="007625B8">
        <w:rPr>
          <w:color w:val="000000"/>
          <w:spacing w:val="0"/>
          <w:sz w:val="28"/>
          <w:szCs w:val="28"/>
          <w:lang w:eastAsia="ru-RU" w:bidi="ru-RU"/>
        </w:rPr>
        <w:t xml:space="preserve">В случае наличия на курсе студентов с ограниченными возможностями здоровья и инвалидов содержание практики для них при необходимости определяется индивидуально с учетом особенностей их психофизического развития, индивидуальных возможностей и состояния здоровья, что находит отражение в корректировке заданий по педагогической деятельности в образовательной организации. Последнее ни в коей мере не должно отражаться на качестве проведения практики и выполнении ее программы. Возможна лишь </w:t>
      </w:r>
      <w:r w:rsidRPr="007625B8">
        <w:rPr>
          <w:color w:val="000000"/>
          <w:spacing w:val="0"/>
          <w:sz w:val="28"/>
          <w:szCs w:val="28"/>
          <w:lang w:eastAsia="ru-RU" w:bidi="ru-RU"/>
        </w:rPr>
        <w:lastRenderedPageBreak/>
        <w:t>замена проведения отдельных мероприятий в облегченной форме с учетом выше названных характерных особенностей обучаемых. Кроме того</w:t>
      </w:r>
      <w:r w:rsidR="00135335" w:rsidRPr="007625B8">
        <w:rPr>
          <w:color w:val="000000"/>
          <w:spacing w:val="0"/>
          <w:sz w:val="28"/>
          <w:szCs w:val="28"/>
          <w:lang w:eastAsia="ru-RU" w:bidi="ru-RU"/>
        </w:rPr>
        <w:t>,</w:t>
      </w:r>
      <w:r w:rsidRPr="007625B8">
        <w:rPr>
          <w:color w:val="000000"/>
          <w:spacing w:val="0"/>
          <w:sz w:val="28"/>
          <w:szCs w:val="28"/>
          <w:lang w:eastAsia="ru-RU" w:bidi="ru-RU"/>
        </w:rPr>
        <w:t xml:space="preserve"> им может быть предложено изменение места прохождения практики. Например, слабовидящие студенты могут пройти </w:t>
      </w:r>
      <w:r w:rsidR="006E168D">
        <w:rPr>
          <w:color w:val="000000"/>
          <w:spacing w:val="0"/>
          <w:sz w:val="28"/>
          <w:szCs w:val="28"/>
          <w:lang w:eastAsia="ru-RU" w:bidi="ru-RU"/>
        </w:rPr>
        <w:t xml:space="preserve">практику в специальной школе </w:t>
      </w:r>
      <w:proofErr w:type="spellStart"/>
      <w:r w:rsidR="006E168D">
        <w:rPr>
          <w:color w:val="000000"/>
          <w:spacing w:val="0"/>
          <w:sz w:val="28"/>
          <w:szCs w:val="28"/>
          <w:lang w:eastAsia="ru-RU" w:bidi="ru-RU"/>
        </w:rPr>
        <w:t>г</w:t>
      </w:r>
      <w:proofErr w:type="gramStart"/>
      <w:r w:rsidR="006E168D">
        <w:rPr>
          <w:color w:val="000000"/>
          <w:spacing w:val="0"/>
          <w:sz w:val="28"/>
          <w:szCs w:val="28"/>
          <w:lang w:eastAsia="ru-RU" w:bidi="ru-RU"/>
        </w:rPr>
        <w:t>.</w:t>
      </w:r>
      <w:r w:rsidRPr="007625B8">
        <w:rPr>
          <w:color w:val="000000"/>
          <w:spacing w:val="0"/>
          <w:sz w:val="28"/>
          <w:szCs w:val="28"/>
          <w:lang w:eastAsia="ru-RU" w:bidi="ru-RU"/>
        </w:rPr>
        <w:t>В</w:t>
      </w:r>
      <w:proofErr w:type="gramEnd"/>
      <w:r w:rsidRPr="007625B8">
        <w:rPr>
          <w:color w:val="000000"/>
          <w:spacing w:val="0"/>
          <w:sz w:val="28"/>
          <w:szCs w:val="28"/>
          <w:lang w:eastAsia="ru-RU" w:bidi="ru-RU"/>
        </w:rPr>
        <w:t>ладимира</w:t>
      </w:r>
      <w:proofErr w:type="spellEnd"/>
      <w:r w:rsidR="006E168D">
        <w:rPr>
          <w:color w:val="000000"/>
          <w:spacing w:val="0"/>
          <w:sz w:val="28"/>
          <w:szCs w:val="28"/>
          <w:lang w:eastAsia="ru-RU" w:bidi="ru-RU"/>
        </w:rPr>
        <w:t>, студенты с нарушением опорно-</w:t>
      </w:r>
      <w:r w:rsidRPr="007625B8">
        <w:rPr>
          <w:color w:val="000000"/>
          <w:spacing w:val="0"/>
          <w:sz w:val="28"/>
          <w:szCs w:val="28"/>
          <w:lang w:eastAsia="ru-RU" w:bidi="ru-RU"/>
        </w:rPr>
        <w:t>двигательного аппарата - в школах по месту жительства; студенты могут обучать учащихся на дому, дистанционно под контролем руководителей-учителей, если в</w:t>
      </w:r>
      <w:r w:rsidR="006E168D">
        <w:rPr>
          <w:color w:val="000000"/>
          <w:spacing w:val="0"/>
          <w:sz w:val="28"/>
          <w:szCs w:val="28"/>
          <w:lang w:eastAsia="ru-RU" w:bidi="ru-RU"/>
        </w:rPr>
        <w:t xml:space="preserve"> данной организации есть такая </w:t>
      </w:r>
      <w:r w:rsidRPr="007625B8">
        <w:rPr>
          <w:color w:val="000000"/>
          <w:spacing w:val="0"/>
          <w:sz w:val="28"/>
          <w:szCs w:val="28"/>
          <w:lang w:eastAsia="ru-RU" w:bidi="ru-RU"/>
        </w:rPr>
        <w:t>форма обучения.</w:t>
      </w:r>
    </w:p>
    <w:p w:rsidR="0034030D" w:rsidRPr="007625B8" w:rsidRDefault="00EC5B23" w:rsidP="00EC5B23">
      <w:pPr>
        <w:pStyle w:val="11"/>
        <w:shd w:val="clear" w:color="auto" w:fill="auto"/>
        <w:tabs>
          <w:tab w:val="left" w:pos="426"/>
        </w:tabs>
        <w:spacing w:line="276" w:lineRule="auto"/>
        <w:ind w:left="729" w:right="40"/>
        <w:contextualSpacing/>
        <w:jc w:val="center"/>
        <w:rPr>
          <w:b/>
          <w:spacing w:val="0"/>
          <w:sz w:val="28"/>
          <w:szCs w:val="28"/>
        </w:rPr>
      </w:pPr>
      <w:r>
        <w:rPr>
          <w:b/>
          <w:spacing w:val="0"/>
          <w:sz w:val="28"/>
          <w:szCs w:val="28"/>
        </w:rPr>
        <w:t xml:space="preserve">3. </w:t>
      </w:r>
      <w:r w:rsidR="00467770" w:rsidRPr="007625B8">
        <w:rPr>
          <w:b/>
          <w:spacing w:val="0"/>
          <w:sz w:val="28"/>
          <w:szCs w:val="28"/>
        </w:rPr>
        <w:t>Основные задачи практики</w:t>
      </w:r>
    </w:p>
    <w:p w:rsidR="0034030D" w:rsidRPr="007625B8" w:rsidRDefault="00467770" w:rsidP="006E168D">
      <w:pPr>
        <w:pStyle w:val="11"/>
        <w:shd w:val="clear" w:color="auto" w:fill="auto"/>
        <w:tabs>
          <w:tab w:val="left" w:pos="1134"/>
        </w:tabs>
        <w:spacing w:line="276" w:lineRule="auto"/>
        <w:ind w:right="40" w:firstLine="709"/>
        <w:contextualSpacing/>
        <w:jc w:val="both"/>
        <w:rPr>
          <w:spacing w:val="0"/>
          <w:sz w:val="28"/>
          <w:szCs w:val="28"/>
        </w:rPr>
      </w:pPr>
      <w:r w:rsidRPr="007625B8">
        <w:rPr>
          <w:spacing w:val="0"/>
          <w:sz w:val="28"/>
          <w:szCs w:val="28"/>
        </w:rPr>
        <w:t xml:space="preserve">Ключевой задачей практики является формирование следующих компетенций, регламентируемых ФГОС </w:t>
      </w:r>
      <w:proofErr w:type="gramStart"/>
      <w:r w:rsidRPr="007625B8">
        <w:rPr>
          <w:spacing w:val="0"/>
          <w:sz w:val="28"/>
          <w:szCs w:val="28"/>
        </w:rPr>
        <w:t>ВО</w:t>
      </w:r>
      <w:proofErr w:type="gramEnd"/>
      <w:r w:rsidRPr="007625B8">
        <w:rPr>
          <w:spacing w:val="0"/>
          <w:sz w:val="28"/>
          <w:szCs w:val="28"/>
        </w:rPr>
        <w:t xml:space="preserve"> педагогического направления:</w:t>
      </w:r>
    </w:p>
    <w:p w:rsidR="0034030D" w:rsidRPr="007625B8" w:rsidRDefault="00467770" w:rsidP="006E168D">
      <w:pPr>
        <w:pStyle w:val="11"/>
        <w:shd w:val="clear" w:color="auto" w:fill="auto"/>
        <w:tabs>
          <w:tab w:val="left" w:pos="1134"/>
        </w:tabs>
        <w:spacing w:line="276" w:lineRule="auto"/>
        <w:ind w:firstLine="709"/>
        <w:contextualSpacing/>
        <w:jc w:val="both"/>
        <w:rPr>
          <w:spacing w:val="0"/>
          <w:sz w:val="28"/>
          <w:szCs w:val="28"/>
          <w:u w:val="single"/>
        </w:rPr>
      </w:pPr>
      <w:r w:rsidRPr="007625B8">
        <w:rPr>
          <w:spacing w:val="0"/>
          <w:sz w:val="28"/>
          <w:szCs w:val="28"/>
          <w:u w:val="single"/>
        </w:rPr>
        <w:t>Общепрофессиональные (ОПК):</w:t>
      </w:r>
    </w:p>
    <w:p w:rsidR="0034030D" w:rsidRPr="007625B8" w:rsidRDefault="00467770" w:rsidP="006E168D">
      <w:pPr>
        <w:pStyle w:val="11"/>
        <w:numPr>
          <w:ilvl w:val="0"/>
          <w:numId w:val="20"/>
        </w:numPr>
        <w:shd w:val="clear" w:color="auto" w:fill="auto"/>
        <w:tabs>
          <w:tab w:val="left" w:pos="0"/>
          <w:tab w:val="left" w:pos="284"/>
        </w:tabs>
        <w:spacing w:line="276" w:lineRule="auto"/>
        <w:ind w:left="0" w:firstLine="0"/>
        <w:contextualSpacing/>
        <w:jc w:val="both"/>
        <w:rPr>
          <w:spacing w:val="0"/>
          <w:sz w:val="28"/>
          <w:szCs w:val="28"/>
        </w:rPr>
      </w:pPr>
      <w:r w:rsidRPr="007625B8">
        <w:rPr>
          <w:spacing w:val="0"/>
          <w:sz w:val="28"/>
          <w:szCs w:val="28"/>
        </w:rPr>
        <w:t xml:space="preserve">готовность сознавать социальную значимость своей будущей профессии, обладать мотивацией к осуществлению профессиональной деятельности </w:t>
      </w:r>
      <w:r w:rsidR="006E168D">
        <w:rPr>
          <w:spacing w:val="0"/>
          <w:sz w:val="28"/>
          <w:szCs w:val="28"/>
        </w:rPr>
        <w:t xml:space="preserve"> </w:t>
      </w:r>
      <w:r w:rsidRPr="007625B8">
        <w:rPr>
          <w:spacing w:val="0"/>
          <w:sz w:val="28"/>
          <w:szCs w:val="28"/>
        </w:rPr>
        <w:t>(ОПК-1);</w:t>
      </w:r>
    </w:p>
    <w:p w:rsidR="0034030D" w:rsidRPr="007625B8" w:rsidRDefault="00467770" w:rsidP="006E168D">
      <w:pPr>
        <w:pStyle w:val="11"/>
        <w:numPr>
          <w:ilvl w:val="0"/>
          <w:numId w:val="20"/>
        </w:numPr>
        <w:shd w:val="clear" w:color="auto" w:fill="auto"/>
        <w:tabs>
          <w:tab w:val="left" w:pos="0"/>
          <w:tab w:val="left" w:pos="284"/>
        </w:tabs>
        <w:spacing w:line="276" w:lineRule="auto"/>
        <w:ind w:left="0" w:firstLine="0"/>
        <w:contextualSpacing/>
        <w:jc w:val="both"/>
        <w:rPr>
          <w:spacing w:val="0"/>
          <w:sz w:val="28"/>
          <w:szCs w:val="28"/>
        </w:rPr>
      </w:pPr>
      <w:r w:rsidRPr="007625B8">
        <w:rPr>
          <w:spacing w:val="0"/>
          <w:sz w:val="28"/>
          <w:szCs w:val="28"/>
        </w:rPr>
        <w:t>способность осуществлять обучение, воспитание и развитие с учётом социальных, возрастных, психофизических и индивидуальных особенностей, в том числе особых образовательных потребностей обучающихся</w:t>
      </w:r>
      <w:r w:rsidR="006E168D">
        <w:rPr>
          <w:spacing w:val="0"/>
          <w:sz w:val="28"/>
          <w:szCs w:val="28"/>
        </w:rPr>
        <w:t xml:space="preserve"> </w:t>
      </w:r>
      <w:r w:rsidRPr="007625B8">
        <w:rPr>
          <w:spacing w:val="0"/>
          <w:sz w:val="28"/>
          <w:szCs w:val="28"/>
        </w:rPr>
        <w:t>(ОПК-2);</w:t>
      </w:r>
    </w:p>
    <w:p w:rsidR="0034030D" w:rsidRPr="007625B8" w:rsidRDefault="00467770" w:rsidP="006E168D">
      <w:pPr>
        <w:pStyle w:val="11"/>
        <w:numPr>
          <w:ilvl w:val="0"/>
          <w:numId w:val="20"/>
        </w:numPr>
        <w:shd w:val="clear" w:color="auto" w:fill="auto"/>
        <w:tabs>
          <w:tab w:val="left" w:pos="0"/>
          <w:tab w:val="left" w:pos="284"/>
        </w:tabs>
        <w:spacing w:line="276" w:lineRule="auto"/>
        <w:ind w:left="0" w:firstLine="0"/>
        <w:contextualSpacing/>
        <w:jc w:val="both"/>
        <w:rPr>
          <w:spacing w:val="0"/>
          <w:sz w:val="28"/>
          <w:szCs w:val="28"/>
        </w:rPr>
      </w:pPr>
      <w:r w:rsidRPr="007625B8">
        <w:rPr>
          <w:spacing w:val="0"/>
          <w:sz w:val="28"/>
          <w:szCs w:val="28"/>
        </w:rPr>
        <w:t>готовность к психолого-педагогическому сопровождению учебно-воспитательного процесса (ОПК-3);</w:t>
      </w:r>
    </w:p>
    <w:p w:rsidR="0034030D" w:rsidRPr="007625B8" w:rsidRDefault="00467770" w:rsidP="006E168D">
      <w:pPr>
        <w:pStyle w:val="11"/>
        <w:numPr>
          <w:ilvl w:val="0"/>
          <w:numId w:val="20"/>
        </w:numPr>
        <w:shd w:val="clear" w:color="auto" w:fill="auto"/>
        <w:tabs>
          <w:tab w:val="left" w:pos="0"/>
          <w:tab w:val="left" w:pos="284"/>
        </w:tabs>
        <w:spacing w:line="276" w:lineRule="auto"/>
        <w:ind w:left="0" w:firstLine="0"/>
        <w:contextualSpacing/>
        <w:jc w:val="both"/>
        <w:rPr>
          <w:spacing w:val="0"/>
          <w:sz w:val="28"/>
          <w:szCs w:val="28"/>
        </w:rPr>
      </w:pPr>
      <w:r w:rsidRPr="007625B8">
        <w:rPr>
          <w:spacing w:val="0"/>
          <w:sz w:val="28"/>
          <w:szCs w:val="28"/>
        </w:rPr>
        <w:t>владение основами профессиональной этики и речевой культуры (ОПК-5);</w:t>
      </w:r>
    </w:p>
    <w:p w:rsidR="0034030D" w:rsidRPr="007625B8" w:rsidRDefault="00467770" w:rsidP="006E168D">
      <w:pPr>
        <w:pStyle w:val="11"/>
        <w:numPr>
          <w:ilvl w:val="0"/>
          <w:numId w:val="20"/>
        </w:numPr>
        <w:shd w:val="clear" w:color="auto" w:fill="auto"/>
        <w:tabs>
          <w:tab w:val="left" w:pos="0"/>
          <w:tab w:val="left" w:pos="284"/>
        </w:tabs>
        <w:spacing w:line="276" w:lineRule="auto"/>
        <w:ind w:left="0" w:firstLine="0"/>
        <w:contextualSpacing/>
        <w:jc w:val="both"/>
        <w:rPr>
          <w:spacing w:val="0"/>
          <w:sz w:val="28"/>
          <w:szCs w:val="28"/>
        </w:rPr>
      </w:pPr>
      <w:r w:rsidRPr="007625B8">
        <w:rPr>
          <w:spacing w:val="0"/>
          <w:sz w:val="28"/>
          <w:szCs w:val="28"/>
        </w:rPr>
        <w:t>готовность к обеспечению охраны жизни</w:t>
      </w:r>
      <w:r w:rsidR="00EC5B23">
        <w:rPr>
          <w:spacing w:val="0"/>
          <w:sz w:val="28"/>
          <w:szCs w:val="28"/>
        </w:rPr>
        <w:t xml:space="preserve"> и здоровья </w:t>
      </w:r>
      <w:proofErr w:type="gramStart"/>
      <w:r w:rsidR="00EC5B23">
        <w:rPr>
          <w:spacing w:val="0"/>
          <w:sz w:val="28"/>
          <w:szCs w:val="28"/>
        </w:rPr>
        <w:t>обучающихся</w:t>
      </w:r>
      <w:proofErr w:type="gramEnd"/>
      <w:r w:rsidR="00EC5B23">
        <w:rPr>
          <w:spacing w:val="0"/>
          <w:sz w:val="28"/>
          <w:szCs w:val="28"/>
        </w:rPr>
        <w:t xml:space="preserve"> (ОПК-6).</w:t>
      </w:r>
    </w:p>
    <w:p w:rsidR="0034030D" w:rsidRPr="007625B8" w:rsidRDefault="00467770" w:rsidP="006E168D">
      <w:pPr>
        <w:pStyle w:val="11"/>
        <w:shd w:val="clear" w:color="auto" w:fill="auto"/>
        <w:tabs>
          <w:tab w:val="left" w:pos="1134"/>
        </w:tabs>
        <w:spacing w:line="276" w:lineRule="auto"/>
        <w:ind w:firstLine="709"/>
        <w:contextualSpacing/>
        <w:jc w:val="both"/>
        <w:rPr>
          <w:spacing w:val="0"/>
          <w:sz w:val="28"/>
          <w:szCs w:val="28"/>
          <w:u w:val="single"/>
        </w:rPr>
      </w:pPr>
      <w:r w:rsidRPr="007625B8">
        <w:rPr>
          <w:spacing w:val="0"/>
          <w:sz w:val="28"/>
          <w:szCs w:val="28"/>
          <w:u w:val="single"/>
        </w:rPr>
        <w:t>Профессиональные (ПК):</w:t>
      </w:r>
    </w:p>
    <w:p w:rsidR="0034030D" w:rsidRPr="007625B8" w:rsidRDefault="00467770" w:rsidP="006E168D">
      <w:pPr>
        <w:pStyle w:val="11"/>
        <w:shd w:val="clear" w:color="auto" w:fill="auto"/>
        <w:tabs>
          <w:tab w:val="left" w:pos="1134"/>
        </w:tabs>
        <w:spacing w:line="276" w:lineRule="auto"/>
        <w:ind w:firstLine="709"/>
        <w:contextualSpacing/>
        <w:jc w:val="both"/>
        <w:rPr>
          <w:spacing w:val="0"/>
          <w:sz w:val="28"/>
          <w:szCs w:val="28"/>
          <w:u w:val="single"/>
        </w:rPr>
      </w:pPr>
      <w:r w:rsidRPr="007625B8">
        <w:rPr>
          <w:spacing w:val="0"/>
          <w:sz w:val="28"/>
          <w:szCs w:val="28"/>
          <w:u w:val="single"/>
        </w:rPr>
        <w:t>Педагогическая деятельность:</w:t>
      </w:r>
    </w:p>
    <w:p w:rsidR="0034030D" w:rsidRPr="007625B8" w:rsidRDefault="00467770" w:rsidP="006E168D">
      <w:pPr>
        <w:pStyle w:val="11"/>
        <w:numPr>
          <w:ilvl w:val="0"/>
          <w:numId w:val="16"/>
        </w:numPr>
        <w:shd w:val="clear" w:color="auto" w:fill="auto"/>
        <w:tabs>
          <w:tab w:val="left" w:pos="284"/>
          <w:tab w:val="left" w:pos="1134"/>
        </w:tabs>
        <w:spacing w:line="276" w:lineRule="auto"/>
        <w:ind w:left="0" w:right="40" w:firstLine="0"/>
        <w:contextualSpacing/>
        <w:jc w:val="both"/>
        <w:rPr>
          <w:spacing w:val="0"/>
          <w:sz w:val="28"/>
          <w:szCs w:val="28"/>
        </w:rPr>
      </w:pPr>
      <w:r w:rsidRPr="007625B8">
        <w:rPr>
          <w:spacing w:val="0"/>
          <w:sz w:val="28"/>
          <w:szCs w:val="28"/>
        </w:rPr>
        <w:t>готовность реализовывать образовательные программы по предметам в соответствии с требованиями образовательных стандартов (ПК-1);</w:t>
      </w:r>
    </w:p>
    <w:p w:rsidR="0034030D" w:rsidRPr="007625B8" w:rsidRDefault="00467770" w:rsidP="006E168D">
      <w:pPr>
        <w:pStyle w:val="11"/>
        <w:numPr>
          <w:ilvl w:val="0"/>
          <w:numId w:val="16"/>
        </w:numPr>
        <w:shd w:val="clear" w:color="auto" w:fill="auto"/>
        <w:tabs>
          <w:tab w:val="left" w:pos="284"/>
          <w:tab w:val="left" w:pos="1134"/>
        </w:tabs>
        <w:spacing w:line="276" w:lineRule="auto"/>
        <w:ind w:left="0" w:right="40" w:firstLine="0"/>
        <w:contextualSpacing/>
        <w:jc w:val="both"/>
        <w:rPr>
          <w:spacing w:val="0"/>
          <w:sz w:val="28"/>
          <w:szCs w:val="28"/>
        </w:rPr>
      </w:pPr>
      <w:r w:rsidRPr="007625B8">
        <w:rPr>
          <w:spacing w:val="0"/>
          <w:sz w:val="28"/>
          <w:szCs w:val="28"/>
        </w:rPr>
        <w:t>способность использовать современные методы и технологии обучения и диагностики (ПК-2);</w:t>
      </w:r>
    </w:p>
    <w:p w:rsidR="0034030D" w:rsidRPr="007625B8" w:rsidRDefault="00467770" w:rsidP="006E168D">
      <w:pPr>
        <w:pStyle w:val="11"/>
        <w:numPr>
          <w:ilvl w:val="0"/>
          <w:numId w:val="16"/>
        </w:numPr>
        <w:shd w:val="clear" w:color="auto" w:fill="auto"/>
        <w:tabs>
          <w:tab w:val="left" w:pos="284"/>
          <w:tab w:val="left" w:pos="1134"/>
        </w:tabs>
        <w:spacing w:line="276" w:lineRule="auto"/>
        <w:ind w:left="0" w:right="40" w:firstLine="0"/>
        <w:contextualSpacing/>
        <w:jc w:val="both"/>
        <w:rPr>
          <w:spacing w:val="0"/>
          <w:sz w:val="28"/>
          <w:szCs w:val="28"/>
        </w:rPr>
      </w:pPr>
      <w:r w:rsidRPr="007625B8">
        <w:rPr>
          <w:spacing w:val="0"/>
          <w:sz w:val="28"/>
          <w:szCs w:val="28"/>
        </w:rPr>
        <w:t xml:space="preserve">способность решать задачи воспитания и духовно-нравственного развития </w:t>
      </w:r>
      <w:proofErr w:type="gramStart"/>
      <w:r w:rsidRPr="007625B8">
        <w:rPr>
          <w:spacing w:val="0"/>
          <w:sz w:val="28"/>
          <w:szCs w:val="28"/>
        </w:rPr>
        <w:t>обучающихся</w:t>
      </w:r>
      <w:proofErr w:type="gramEnd"/>
      <w:r w:rsidRPr="007625B8">
        <w:rPr>
          <w:spacing w:val="0"/>
          <w:sz w:val="28"/>
          <w:szCs w:val="28"/>
        </w:rPr>
        <w:t xml:space="preserve"> учебной и внеучебной деятельности (ПК-3);</w:t>
      </w:r>
    </w:p>
    <w:p w:rsidR="0034030D" w:rsidRPr="007625B8" w:rsidRDefault="00467770" w:rsidP="006E168D">
      <w:pPr>
        <w:pStyle w:val="11"/>
        <w:numPr>
          <w:ilvl w:val="0"/>
          <w:numId w:val="16"/>
        </w:numPr>
        <w:shd w:val="clear" w:color="auto" w:fill="auto"/>
        <w:tabs>
          <w:tab w:val="left" w:pos="284"/>
          <w:tab w:val="left" w:pos="1134"/>
        </w:tabs>
        <w:spacing w:line="276" w:lineRule="auto"/>
        <w:ind w:left="0" w:right="40" w:firstLine="0"/>
        <w:contextualSpacing/>
        <w:jc w:val="both"/>
        <w:rPr>
          <w:spacing w:val="0"/>
          <w:sz w:val="28"/>
          <w:szCs w:val="28"/>
        </w:rPr>
      </w:pPr>
      <w:r w:rsidRPr="007625B8">
        <w:rPr>
          <w:spacing w:val="0"/>
          <w:sz w:val="28"/>
          <w:szCs w:val="28"/>
        </w:rPr>
        <w:t>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преподаваемых предметов (ПК-4);</w:t>
      </w:r>
    </w:p>
    <w:p w:rsidR="0034030D" w:rsidRPr="007625B8" w:rsidRDefault="00467770" w:rsidP="006E168D">
      <w:pPr>
        <w:pStyle w:val="11"/>
        <w:numPr>
          <w:ilvl w:val="0"/>
          <w:numId w:val="16"/>
        </w:numPr>
        <w:shd w:val="clear" w:color="auto" w:fill="auto"/>
        <w:tabs>
          <w:tab w:val="left" w:pos="284"/>
          <w:tab w:val="left" w:pos="1134"/>
        </w:tabs>
        <w:spacing w:line="276" w:lineRule="auto"/>
        <w:ind w:left="0" w:right="40" w:firstLine="0"/>
        <w:contextualSpacing/>
        <w:jc w:val="both"/>
        <w:rPr>
          <w:spacing w:val="0"/>
          <w:sz w:val="28"/>
          <w:szCs w:val="28"/>
        </w:rPr>
      </w:pPr>
      <w:r w:rsidRPr="007625B8">
        <w:rPr>
          <w:spacing w:val="0"/>
          <w:sz w:val="28"/>
          <w:szCs w:val="28"/>
        </w:rPr>
        <w:t xml:space="preserve">способность осуществлять педагогическое сопровождение социализации и профессионального самоопределения </w:t>
      </w:r>
      <w:proofErr w:type="gramStart"/>
      <w:r w:rsidRPr="007625B8">
        <w:rPr>
          <w:spacing w:val="0"/>
          <w:sz w:val="28"/>
          <w:szCs w:val="28"/>
        </w:rPr>
        <w:t>обучающихся</w:t>
      </w:r>
      <w:proofErr w:type="gramEnd"/>
      <w:r w:rsidRPr="007625B8">
        <w:rPr>
          <w:spacing w:val="0"/>
          <w:sz w:val="28"/>
          <w:szCs w:val="28"/>
        </w:rPr>
        <w:t xml:space="preserve"> (ПК-5);</w:t>
      </w:r>
    </w:p>
    <w:p w:rsidR="0034030D" w:rsidRPr="007625B8" w:rsidRDefault="00467770" w:rsidP="006E168D">
      <w:pPr>
        <w:pStyle w:val="11"/>
        <w:numPr>
          <w:ilvl w:val="0"/>
          <w:numId w:val="16"/>
        </w:numPr>
        <w:shd w:val="clear" w:color="auto" w:fill="auto"/>
        <w:tabs>
          <w:tab w:val="left" w:pos="284"/>
          <w:tab w:val="left" w:pos="1134"/>
        </w:tabs>
        <w:spacing w:line="276" w:lineRule="auto"/>
        <w:ind w:left="0" w:right="40" w:firstLine="0"/>
        <w:contextualSpacing/>
        <w:jc w:val="both"/>
        <w:rPr>
          <w:spacing w:val="0"/>
          <w:sz w:val="28"/>
          <w:szCs w:val="28"/>
        </w:rPr>
      </w:pPr>
      <w:r w:rsidRPr="007625B8">
        <w:rPr>
          <w:spacing w:val="0"/>
          <w:sz w:val="28"/>
          <w:szCs w:val="28"/>
        </w:rPr>
        <w:t xml:space="preserve">готовность к взаимодействию с участниками образовательного процесса </w:t>
      </w:r>
      <w:r w:rsidR="00EC5B23">
        <w:rPr>
          <w:spacing w:val="0"/>
          <w:sz w:val="28"/>
          <w:szCs w:val="28"/>
        </w:rPr>
        <w:t xml:space="preserve"> </w:t>
      </w:r>
      <w:r w:rsidRPr="007625B8">
        <w:rPr>
          <w:spacing w:val="0"/>
          <w:sz w:val="28"/>
          <w:szCs w:val="28"/>
        </w:rPr>
        <w:t>(ПК-6);</w:t>
      </w:r>
    </w:p>
    <w:p w:rsidR="0034030D" w:rsidRPr="007625B8" w:rsidRDefault="00467770" w:rsidP="00EC5B23">
      <w:pPr>
        <w:pStyle w:val="11"/>
        <w:numPr>
          <w:ilvl w:val="0"/>
          <w:numId w:val="16"/>
        </w:numPr>
        <w:shd w:val="clear" w:color="auto" w:fill="auto"/>
        <w:tabs>
          <w:tab w:val="left" w:pos="284"/>
          <w:tab w:val="left" w:pos="1134"/>
        </w:tabs>
        <w:spacing w:line="276" w:lineRule="auto"/>
        <w:ind w:left="0" w:right="40" w:firstLine="0"/>
        <w:contextualSpacing/>
        <w:jc w:val="both"/>
        <w:rPr>
          <w:spacing w:val="0"/>
          <w:sz w:val="28"/>
          <w:szCs w:val="28"/>
        </w:rPr>
      </w:pPr>
      <w:r w:rsidRPr="007625B8">
        <w:rPr>
          <w:spacing w:val="0"/>
          <w:sz w:val="28"/>
          <w:szCs w:val="28"/>
        </w:rPr>
        <w:lastRenderedPageBreak/>
        <w:t>способность организовывать сотрудничество обучающихся, поддерживать их активность, инициативность и самостоятельность, развиват</w:t>
      </w:r>
      <w:r w:rsidR="00EC5B23">
        <w:rPr>
          <w:spacing w:val="0"/>
          <w:sz w:val="28"/>
          <w:szCs w:val="28"/>
        </w:rPr>
        <w:t>ь творческие способности (ПК-7).</w:t>
      </w:r>
    </w:p>
    <w:p w:rsidR="0034030D" w:rsidRPr="007625B8" w:rsidRDefault="00467770" w:rsidP="007625B8">
      <w:pPr>
        <w:pStyle w:val="11"/>
        <w:shd w:val="clear" w:color="auto" w:fill="auto"/>
        <w:tabs>
          <w:tab w:val="left" w:pos="1134"/>
        </w:tabs>
        <w:spacing w:line="276" w:lineRule="auto"/>
        <w:ind w:right="40" w:firstLine="709"/>
        <w:contextualSpacing/>
        <w:jc w:val="both"/>
        <w:rPr>
          <w:spacing w:val="0"/>
          <w:sz w:val="28"/>
          <w:szCs w:val="28"/>
          <w:u w:val="single"/>
        </w:rPr>
      </w:pPr>
      <w:r w:rsidRPr="007625B8">
        <w:rPr>
          <w:spacing w:val="0"/>
          <w:sz w:val="28"/>
          <w:szCs w:val="28"/>
          <w:u w:val="single"/>
        </w:rPr>
        <w:t>Проектная деятельность:</w:t>
      </w:r>
    </w:p>
    <w:p w:rsidR="0034030D" w:rsidRPr="007625B8" w:rsidRDefault="00467770" w:rsidP="00EC5B23">
      <w:pPr>
        <w:pStyle w:val="11"/>
        <w:numPr>
          <w:ilvl w:val="0"/>
          <w:numId w:val="13"/>
        </w:numPr>
        <w:shd w:val="clear" w:color="auto" w:fill="auto"/>
        <w:tabs>
          <w:tab w:val="left" w:pos="284"/>
        </w:tabs>
        <w:spacing w:line="276" w:lineRule="auto"/>
        <w:ind w:left="0" w:right="40" w:firstLine="0"/>
        <w:contextualSpacing/>
        <w:jc w:val="both"/>
        <w:rPr>
          <w:spacing w:val="0"/>
          <w:sz w:val="28"/>
          <w:szCs w:val="28"/>
        </w:rPr>
      </w:pPr>
      <w:r w:rsidRPr="007625B8">
        <w:rPr>
          <w:spacing w:val="0"/>
          <w:sz w:val="28"/>
          <w:szCs w:val="28"/>
        </w:rPr>
        <w:t>способность проектировать образовательные программы (ПК-8);</w:t>
      </w:r>
    </w:p>
    <w:p w:rsidR="0034030D" w:rsidRPr="007625B8" w:rsidRDefault="00467770" w:rsidP="00EC5B23">
      <w:pPr>
        <w:pStyle w:val="11"/>
        <w:numPr>
          <w:ilvl w:val="0"/>
          <w:numId w:val="13"/>
        </w:numPr>
        <w:shd w:val="clear" w:color="auto" w:fill="auto"/>
        <w:tabs>
          <w:tab w:val="left" w:pos="284"/>
        </w:tabs>
        <w:spacing w:line="276" w:lineRule="auto"/>
        <w:ind w:left="0" w:right="40" w:firstLine="0"/>
        <w:contextualSpacing/>
        <w:jc w:val="both"/>
        <w:rPr>
          <w:spacing w:val="0"/>
          <w:sz w:val="28"/>
          <w:szCs w:val="28"/>
        </w:rPr>
      </w:pPr>
      <w:r w:rsidRPr="007625B8">
        <w:rPr>
          <w:spacing w:val="0"/>
          <w:sz w:val="28"/>
          <w:szCs w:val="28"/>
        </w:rPr>
        <w:t xml:space="preserve">способность проектировать индивидуальные образовательные маршруты </w:t>
      </w:r>
      <w:proofErr w:type="gramStart"/>
      <w:r w:rsidRPr="007625B8">
        <w:rPr>
          <w:spacing w:val="0"/>
          <w:sz w:val="28"/>
          <w:szCs w:val="28"/>
        </w:rPr>
        <w:t>обучающихся</w:t>
      </w:r>
      <w:proofErr w:type="gramEnd"/>
      <w:r w:rsidRPr="007625B8">
        <w:rPr>
          <w:spacing w:val="0"/>
          <w:sz w:val="28"/>
          <w:szCs w:val="28"/>
        </w:rPr>
        <w:t xml:space="preserve"> (ПК-9);</w:t>
      </w:r>
    </w:p>
    <w:p w:rsidR="0034030D" w:rsidRPr="007625B8" w:rsidRDefault="00467770" w:rsidP="00EC5B23">
      <w:pPr>
        <w:pStyle w:val="11"/>
        <w:numPr>
          <w:ilvl w:val="0"/>
          <w:numId w:val="13"/>
        </w:numPr>
        <w:shd w:val="clear" w:color="auto" w:fill="auto"/>
        <w:tabs>
          <w:tab w:val="left" w:pos="284"/>
        </w:tabs>
        <w:spacing w:line="276" w:lineRule="auto"/>
        <w:ind w:left="0" w:right="40" w:firstLine="0"/>
        <w:contextualSpacing/>
        <w:jc w:val="both"/>
        <w:rPr>
          <w:spacing w:val="0"/>
          <w:sz w:val="28"/>
          <w:szCs w:val="28"/>
        </w:rPr>
      </w:pPr>
      <w:r w:rsidRPr="007625B8">
        <w:rPr>
          <w:spacing w:val="0"/>
          <w:sz w:val="28"/>
          <w:szCs w:val="28"/>
        </w:rPr>
        <w:t xml:space="preserve">способность проектировать индивидуальные образовательные маршруты </w:t>
      </w:r>
      <w:proofErr w:type="gramStart"/>
      <w:r w:rsidRPr="007625B8">
        <w:rPr>
          <w:spacing w:val="0"/>
          <w:sz w:val="28"/>
          <w:szCs w:val="28"/>
        </w:rPr>
        <w:t>обучающихся</w:t>
      </w:r>
      <w:proofErr w:type="gramEnd"/>
      <w:r w:rsidRPr="007625B8">
        <w:rPr>
          <w:spacing w:val="0"/>
          <w:sz w:val="28"/>
          <w:szCs w:val="28"/>
        </w:rPr>
        <w:t xml:space="preserve"> (ПК-9);</w:t>
      </w:r>
    </w:p>
    <w:p w:rsidR="0034030D" w:rsidRPr="007625B8" w:rsidRDefault="00467770" w:rsidP="00EC5B23">
      <w:pPr>
        <w:pStyle w:val="11"/>
        <w:numPr>
          <w:ilvl w:val="0"/>
          <w:numId w:val="13"/>
        </w:numPr>
        <w:shd w:val="clear" w:color="auto" w:fill="auto"/>
        <w:tabs>
          <w:tab w:val="left" w:pos="284"/>
        </w:tabs>
        <w:spacing w:line="276" w:lineRule="auto"/>
        <w:ind w:left="0" w:right="40" w:firstLine="0"/>
        <w:contextualSpacing/>
        <w:jc w:val="both"/>
        <w:rPr>
          <w:spacing w:val="0"/>
          <w:sz w:val="28"/>
          <w:szCs w:val="28"/>
        </w:rPr>
      </w:pPr>
      <w:r w:rsidRPr="007625B8">
        <w:rPr>
          <w:spacing w:val="0"/>
          <w:sz w:val="28"/>
          <w:szCs w:val="28"/>
        </w:rPr>
        <w:t>способность проектировать траектории своего профессионального роста</w:t>
      </w:r>
      <w:r w:rsidR="00EC5B23">
        <w:rPr>
          <w:spacing w:val="0"/>
          <w:sz w:val="28"/>
          <w:szCs w:val="28"/>
        </w:rPr>
        <w:t xml:space="preserve"> и личностного развития (ПК-10).</w:t>
      </w:r>
    </w:p>
    <w:p w:rsidR="0034030D" w:rsidRPr="007625B8" w:rsidRDefault="00467770" w:rsidP="007625B8">
      <w:pPr>
        <w:pStyle w:val="11"/>
        <w:shd w:val="clear" w:color="auto" w:fill="auto"/>
        <w:tabs>
          <w:tab w:val="left" w:pos="1134"/>
        </w:tabs>
        <w:spacing w:line="276" w:lineRule="auto"/>
        <w:ind w:right="40" w:firstLine="709"/>
        <w:contextualSpacing/>
        <w:jc w:val="both"/>
        <w:rPr>
          <w:spacing w:val="0"/>
          <w:sz w:val="28"/>
          <w:szCs w:val="28"/>
          <w:u w:val="single"/>
        </w:rPr>
      </w:pPr>
      <w:r w:rsidRPr="007625B8">
        <w:rPr>
          <w:spacing w:val="0"/>
          <w:sz w:val="28"/>
          <w:szCs w:val="28"/>
          <w:u w:val="single"/>
        </w:rPr>
        <w:t>Исследовательская деятельность:</w:t>
      </w:r>
    </w:p>
    <w:p w:rsidR="0034030D" w:rsidRPr="007625B8" w:rsidRDefault="00467770" w:rsidP="00EC5B23">
      <w:pPr>
        <w:pStyle w:val="11"/>
        <w:numPr>
          <w:ilvl w:val="0"/>
          <w:numId w:val="10"/>
        </w:numPr>
        <w:shd w:val="clear" w:color="auto" w:fill="auto"/>
        <w:tabs>
          <w:tab w:val="left" w:pos="284"/>
        </w:tabs>
        <w:spacing w:line="276" w:lineRule="auto"/>
        <w:ind w:left="0" w:right="40" w:firstLine="0"/>
        <w:contextualSpacing/>
        <w:jc w:val="both"/>
        <w:rPr>
          <w:spacing w:val="0"/>
          <w:sz w:val="28"/>
          <w:szCs w:val="28"/>
        </w:rPr>
      </w:pPr>
      <w:r w:rsidRPr="007625B8">
        <w:rPr>
          <w:spacing w:val="0"/>
          <w:sz w:val="28"/>
          <w:szCs w:val="28"/>
        </w:rPr>
        <w:t>готовность использовать систематизированны</w:t>
      </w:r>
      <w:r w:rsidR="00EC5B23">
        <w:rPr>
          <w:spacing w:val="0"/>
          <w:sz w:val="28"/>
          <w:szCs w:val="28"/>
        </w:rPr>
        <w:t>е</w:t>
      </w:r>
      <w:r w:rsidRPr="007625B8">
        <w:rPr>
          <w:spacing w:val="0"/>
          <w:sz w:val="28"/>
          <w:szCs w:val="28"/>
        </w:rPr>
        <w:t xml:space="preserve"> теоретические и практические знания для постановки и решения исследовательских задач в области образования (ПК-11).</w:t>
      </w:r>
    </w:p>
    <w:p w:rsidR="00EC5B23" w:rsidRPr="00EC5B23" w:rsidRDefault="00EC5B23" w:rsidP="007625B8">
      <w:pPr>
        <w:pStyle w:val="11"/>
        <w:shd w:val="clear" w:color="auto" w:fill="auto"/>
        <w:tabs>
          <w:tab w:val="left" w:pos="1134"/>
        </w:tabs>
        <w:spacing w:line="276" w:lineRule="auto"/>
        <w:ind w:right="40" w:firstLine="709"/>
        <w:contextualSpacing/>
        <w:jc w:val="both"/>
        <w:rPr>
          <w:spacing w:val="0"/>
          <w:sz w:val="28"/>
          <w:szCs w:val="28"/>
        </w:rPr>
      </w:pPr>
      <w:r>
        <w:rPr>
          <w:spacing w:val="0"/>
          <w:sz w:val="28"/>
          <w:szCs w:val="28"/>
        </w:rPr>
        <w:t xml:space="preserve">Компетенции сгруппированы по видам профессиональной деятельности, к которым готовятся согласно ФГОС </w:t>
      </w:r>
      <w:proofErr w:type="gramStart"/>
      <w:r>
        <w:rPr>
          <w:spacing w:val="0"/>
          <w:sz w:val="28"/>
          <w:szCs w:val="28"/>
        </w:rPr>
        <w:t>ВО</w:t>
      </w:r>
      <w:proofErr w:type="gramEnd"/>
      <w:r>
        <w:rPr>
          <w:spacing w:val="0"/>
          <w:sz w:val="28"/>
          <w:szCs w:val="28"/>
        </w:rPr>
        <w:t xml:space="preserve"> выпускники программы </w:t>
      </w:r>
      <w:proofErr w:type="spellStart"/>
      <w:r>
        <w:rPr>
          <w:spacing w:val="0"/>
          <w:sz w:val="28"/>
          <w:szCs w:val="28"/>
        </w:rPr>
        <w:t>бакалавриата</w:t>
      </w:r>
      <w:proofErr w:type="spellEnd"/>
      <w:r>
        <w:rPr>
          <w:spacing w:val="0"/>
          <w:sz w:val="28"/>
          <w:szCs w:val="28"/>
        </w:rPr>
        <w:t xml:space="preserve"> с присвоением квалификации </w:t>
      </w:r>
      <w:r w:rsidRPr="007625B8">
        <w:rPr>
          <w:spacing w:val="0"/>
          <w:sz w:val="28"/>
          <w:szCs w:val="28"/>
        </w:rPr>
        <w:t>"</w:t>
      </w:r>
      <w:r>
        <w:rPr>
          <w:spacing w:val="0"/>
          <w:sz w:val="28"/>
          <w:szCs w:val="28"/>
        </w:rPr>
        <w:t>академический бакалавр</w:t>
      </w:r>
      <w:r w:rsidRPr="007625B8">
        <w:rPr>
          <w:spacing w:val="0"/>
          <w:sz w:val="28"/>
          <w:szCs w:val="28"/>
        </w:rPr>
        <w:t>"</w:t>
      </w:r>
      <w:r>
        <w:rPr>
          <w:spacing w:val="0"/>
          <w:sz w:val="28"/>
          <w:szCs w:val="28"/>
        </w:rPr>
        <w:t>.</w:t>
      </w:r>
    </w:p>
    <w:p w:rsidR="0034030D" w:rsidRPr="007625B8" w:rsidRDefault="00467770" w:rsidP="007625B8">
      <w:pPr>
        <w:pStyle w:val="11"/>
        <w:shd w:val="clear" w:color="auto" w:fill="auto"/>
        <w:tabs>
          <w:tab w:val="left" w:pos="1134"/>
        </w:tabs>
        <w:spacing w:line="276" w:lineRule="auto"/>
        <w:ind w:right="40" w:firstLine="709"/>
        <w:contextualSpacing/>
        <w:jc w:val="both"/>
        <w:rPr>
          <w:spacing w:val="0"/>
          <w:sz w:val="28"/>
          <w:szCs w:val="28"/>
        </w:rPr>
      </w:pPr>
      <w:r w:rsidRPr="007625B8">
        <w:rPr>
          <w:spacing w:val="0"/>
          <w:sz w:val="28"/>
          <w:szCs w:val="28"/>
        </w:rPr>
        <w:t xml:space="preserve">Приведённые 16 основных компетенций по видам деятельности студентов в общеобразовательной организации распределены по курсам следующим образом: 3 курс - ОПК 1, 2, 3, 5; 4 курс - ПК 1, 2, 3, 4, 5, 6, 7; 5 курс - ПК 8, 9, 10, 11. </w:t>
      </w:r>
      <w:proofErr w:type="gramStart"/>
      <w:r w:rsidRPr="007625B8">
        <w:rPr>
          <w:spacing w:val="0"/>
          <w:sz w:val="28"/>
          <w:szCs w:val="28"/>
        </w:rPr>
        <w:t>На каждом курсе выделены лишь вновь осваиваемые профессиональные компетенции в реальной практической деятельности с обучаемыми, а усвоенные на предыдущих курсах получают дальнейше</w:t>
      </w:r>
      <w:r w:rsidR="00D178B4">
        <w:rPr>
          <w:spacing w:val="0"/>
          <w:sz w:val="28"/>
          <w:szCs w:val="28"/>
        </w:rPr>
        <w:t>е</w:t>
      </w:r>
      <w:r w:rsidRPr="007625B8">
        <w:rPr>
          <w:spacing w:val="0"/>
          <w:sz w:val="28"/>
          <w:szCs w:val="28"/>
        </w:rPr>
        <w:t xml:space="preserve"> развитие в новой возрастной группе учащихся.</w:t>
      </w:r>
      <w:proofErr w:type="gramEnd"/>
      <w:r w:rsidRPr="007625B8">
        <w:rPr>
          <w:spacing w:val="0"/>
          <w:sz w:val="28"/>
          <w:szCs w:val="28"/>
        </w:rPr>
        <w:t xml:space="preserve"> Проверка наличия состава компетенций у студентов осуществляется на уровне перечисленных в дневнике "знаний, умений, владения" по каждому курсу.</w:t>
      </w:r>
    </w:p>
    <w:p w:rsidR="00FF5461" w:rsidRPr="007625B8" w:rsidRDefault="00467770" w:rsidP="007625B8">
      <w:pPr>
        <w:pStyle w:val="11"/>
        <w:shd w:val="clear" w:color="auto" w:fill="auto"/>
        <w:tabs>
          <w:tab w:val="left" w:pos="1134"/>
        </w:tabs>
        <w:spacing w:line="276" w:lineRule="auto"/>
        <w:ind w:right="40" w:firstLine="709"/>
        <w:contextualSpacing/>
        <w:jc w:val="both"/>
        <w:rPr>
          <w:spacing w:val="0"/>
          <w:sz w:val="28"/>
          <w:szCs w:val="28"/>
        </w:rPr>
      </w:pPr>
      <w:r w:rsidRPr="007625B8">
        <w:rPr>
          <w:spacing w:val="0"/>
          <w:sz w:val="28"/>
          <w:szCs w:val="28"/>
        </w:rPr>
        <w:t>Кроме ключевой задачи, которая была сформулирована ранее, назовём ещё ряд задач практики на весь период обучения студентов:</w:t>
      </w:r>
    </w:p>
    <w:p w:rsidR="00FF5461" w:rsidRPr="007625B8" w:rsidRDefault="00080690" w:rsidP="007625B8">
      <w:pPr>
        <w:pStyle w:val="a"/>
        <w:numPr>
          <w:ilvl w:val="0"/>
          <w:numId w:val="37"/>
        </w:numPr>
        <w:tabs>
          <w:tab w:val="clear" w:pos="709"/>
          <w:tab w:val="left" w:pos="0"/>
          <w:tab w:val="left" w:pos="993"/>
        </w:tabs>
        <w:spacing w:line="276" w:lineRule="auto"/>
        <w:ind w:left="0" w:firstLine="709"/>
        <w:contextualSpacing/>
        <w:jc w:val="both"/>
        <w:rPr>
          <w:sz w:val="28"/>
          <w:szCs w:val="28"/>
        </w:rPr>
      </w:pPr>
      <w:r w:rsidRPr="007625B8">
        <w:rPr>
          <w:sz w:val="28"/>
          <w:szCs w:val="28"/>
        </w:rPr>
        <w:t>формирование и развитие общепедагогических</w:t>
      </w:r>
      <w:r w:rsidR="00F153C8" w:rsidRPr="007625B8">
        <w:rPr>
          <w:sz w:val="28"/>
          <w:szCs w:val="28"/>
        </w:rPr>
        <w:t xml:space="preserve"> и предметно-методических умений и навыков, освоение студентами основ педагогических технологий, элементов педагогической техники в различных типах общеобразовательных организациях;</w:t>
      </w:r>
    </w:p>
    <w:p w:rsidR="00FF5461" w:rsidRPr="007625B8" w:rsidRDefault="00FF5461" w:rsidP="007625B8">
      <w:pPr>
        <w:pStyle w:val="a"/>
        <w:tabs>
          <w:tab w:val="clear" w:pos="709"/>
          <w:tab w:val="left" w:pos="0"/>
          <w:tab w:val="left" w:pos="993"/>
        </w:tabs>
        <w:spacing w:line="276" w:lineRule="auto"/>
        <w:ind w:left="0" w:firstLine="709"/>
        <w:contextualSpacing/>
        <w:rPr>
          <w:sz w:val="28"/>
          <w:szCs w:val="28"/>
        </w:rPr>
      </w:pPr>
      <w:r w:rsidRPr="007625B8">
        <w:rPr>
          <w:sz w:val="28"/>
          <w:szCs w:val="28"/>
        </w:rPr>
        <w:t>синтез психолого-педагогических и предметно-методических знаний, педагогической реальности с целью формирования современного педагогического стиля мышления студентов, ориентированного на личностный подход к организации образовательного процесса;</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lastRenderedPageBreak/>
        <w:t>подготовка студентов к проведению различных типов уроков и внеурочных мероприятий с применением разнообразных приёмов, методов и средств обучения, активизирующих познавательную деятельность учащихся, а также к выполнению функций классного руководителя;</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организация взаимодействия и общения студентов с учащимися, учителями и родителями, формирование у будущих учителей технологии изучения индивидуальных и возрастных особенностей учеников, способностей управлять собой и коллективом учащихся, привитие студентам навыков внимательного отношения к охране здоровья учащихся;</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proofErr w:type="gramStart"/>
      <w:r w:rsidRPr="007625B8">
        <w:rPr>
          <w:sz w:val="28"/>
          <w:szCs w:val="28"/>
        </w:rPr>
        <w:t>формирование и развитие профессионально значимых качеств будущего учителя, отвечающих требованиям обучения, воспитания и развития подрастающего поколения в интересах личности, общества и государства, выработка у студентов творческого и исследовательского подхода к педагогической деятельности, приобретение ими навыков анализа своего труда, формирование потребности в самообразовании и стремлении к самосовершенству для достижения успехов в выбранной профессии;</w:t>
      </w:r>
      <w:proofErr w:type="gramEnd"/>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ознакомление студентов с системой, реальными условиями и состоянием работы учителей математики, физики и информатики в современных образовательных организациях, передовым педагогическим опытом учителей г. Владимира и области;</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содействие накоплению студентами опыта педагогической деятельности, созданию “методической копилки”;</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формирование психологической и профессиональной готовности к работе в качестве учителя и классного руководителя образовательной организации;</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оказание посильной помощи образовательной организации силами группы студентов.</w:t>
      </w:r>
    </w:p>
    <w:p w:rsidR="0034030D" w:rsidRPr="007625B8" w:rsidRDefault="00467770" w:rsidP="007625B8">
      <w:pPr>
        <w:pStyle w:val="ae"/>
        <w:tabs>
          <w:tab w:val="left" w:pos="0"/>
        </w:tabs>
        <w:spacing w:after="0" w:line="276" w:lineRule="auto"/>
        <w:ind w:firstLine="709"/>
        <w:contextualSpacing/>
        <w:jc w:val="both"/>
        <w:rPr>
          <w:b/>
          <w:sz w:val="28"/>
          <w:szCs w:val="28"/>
        </w:rPr>
      </w:pPr>
      <w:r w:rsidRPr="007625B8">
        <w:rPr>
          <w:sz w:val="28"/>
          <w:szCs w:val="28"/>
        </w:rPr>
        <w:t>На основе актуализации теоретических знаний и положительного отношения к учительской профессии студенты в процессе практики овладевают следующими педагогическими умениями:</w:t>
      </w:r>
      <w:r w:rsidRPr="007625B8">
        <w:rPr>
          <w:b/>
          <w:sz w:val="28"/>
          <w:szCs w:val="28"/>
        </w:rPr>
        <w:t xml:space="preserve"> </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изучать личность ученика и коллектива учащихся с целью диагностики и проектирования их развития, воспитания и обучения;</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организовать педагогическое общение с учащимися малой группы, коллектива класса, кружка и т.п.;</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определять конкретные учебно-воспитательные задачи, исходя из общих целей образования с учётом возрастных и индивидуальных различий учащихся и социально-психологических особенностей класса;</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осуществлять перспективное и текущее планирование учебной и воспитательной работы;</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lastRenderedPageBreak/>
        <w:t>готовить, проводить и анализировать различные типы уроков по предметам, факультативные занятия, внеурочную работу (предметные кружки, тематические вечера и утренники, устные журналы и др.) с использованием разнообразных приёмов, методов и средств обучения;</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проводить текущую работу учителя-предметника и классного руководителя;</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проектировать индивидуальные маршруты в учебной и исследовательской сферах;</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проводить различные формы воспитательной работы с учащимися (классный час, воспитательное дело, практикум, ток-шоу, ролевая игра и т.п.);</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осуществлять обучение, воспитание и развитие учащихся с учётом специфики преподаваемых предметов;</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способствовать социализации, формированию общей культуры личности учащихся, осознанному выбору и последующему освоению профессиональных образовательных программ;</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обеспечивать уровень подготовки учащихся, соответствующий Федеральному государственному образовательному стандарту и нести ответственность за его реализацию в полном объёме;</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анализировать и обобщать педагогический опыт и личный опыт работы, организовывать опытно-экспериментальную работу, проводить учебно-исследовательскую работу в области образования;</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осуществлять связь с родителями (лицами, их замещающими);</w:t>
      </w:r>
    </w:p>
    <w:p w:rsidR="0034030D" w:rsidRPr="007625B8" w:rsidRDefault="00467770" w:rsidP="007625B8">
      <w:pPr>
        <w:pStyle w:val="a"/>
        <w:tabs>
          <w:tab w:val="clear" w:pos="709"/>
          <w:tab w:val="left" w:pos="0"/>
          <w:tab w:val="left" w:pos="993"/>
        </w:tabs>
        <w:spacing w:line="276" w:lineRule="auto"/>
        <w:ind w:left="0" w:firstLine="709"/>
        <w:contextualSpacing/>
        <w:jc w:val="both"/>
        <w:rPr>
          <w:sz w:val="28"/>
          <w:szCs w:val="28"/>
        </w:rPr>
      </w:pPr>
      <w:r w:rsidRPr="007625B8">
        <w:rPr>
          <w:sz w:val="28"/>
          <w:szCs w:val="28"/>
        </w:rPr>
        <w:t>повышать свой профессиональный уровень, проектируя траекторию роста.</w:t>
      </w:r>
    </w:p>
    <w:p w:rsidR="0034030D" w:rsidRPr="007625B8" w:rsidRDefault="00467770" w:rsidP="007625B8">
      <w:pPr>
        <w:pStyle w:val="a"/>
        <w:numPr>
          <w:ilvl w:val="0"/>
          <w:numId w:val="0"/>
        </w:numPr>
        <w:spacing w:line="276" w:lineRule="auto"/>
        <w:ind w:firstLine="709"/>
        <w:contextualSpacing/>
        <w:jc w:val="both"/>
        <w:rPr>
          <w:sz w:val="28"/>
          <w:szCs w:val="28"/>
        </w:rPr>
      </w:pPr>
      <w:r w:rsidRPr="007625B8">
        <w:rPr>
          <w:sz w:val="28"/>
          <w:szCs w:val="28"/>
        </w:rPr>
        <w:t>Задачи и фор</w:t>
      </w:r>
      <w:r w:rsidR="00EC5B23">
        <w:rPr>
          <w:sz w:val="28"/>
          <w:szCs w:val="28"/>
        </w:rPr>
        <w:t>мируемые умения</w:t>
      </w:r>
      <w:r w:rsidRPr="007625B8">
        <w:rPr>
          <w:sz w:val="28"/>
          <w:szCs w:val="28"/>
        </w:rPr>
        <w:t xml:space="preserve"> для каждого вида практики по курсам приведены в соответствующей Программе практики.</w:t>
      </w:r>
    </w:p>
    <w:p w:rsidR="0034030D" w:rsidRPr="007625B8" w:rsidRDefault="00467770" w:rsidP="007625B8">
      <w:pPr>
        <w:pStyle w:val="a"/>
        <w:numPr>
          <w:ilvl w:val="0"/>
          <w:numId w:val="0"/>
        </w:numPr>
        <w:spacing w:line="276" w:lineRule="auto"/>
        <w:ind w:firstLine="709"/>
        <w:contextualSpacing/>
        <w:jc w:val="center"/>
        <w:rPr>
          <w:b/>
          <w:sz w:val="28"/>
          <w:szCs w:val="28"/>
        </w:rPr>
      </w:pPr>
      <w:r w:rsidRPr="007625B8">
        <w:rPr>
          <w:b/>
          <w:sz w:val="28"/>
          <w:szCs w:val="28"/>
        </w:rPr>
        <w:t>4. Содержание практики</w:t>
      </w:r>
    </w:p>
    <w:p w:rsidR="0034030D" w:rsidRPr="007625B8" w:rsidRDefault="00467770" w:rsidP="007625B8">
      <w:pPr>
        <w:pStyle w:val="a"/>
        <w:numPr>
          <w:ilvl w:val="0"/>
          <w:numId w:val="0"/>
        </w:numPr>
        <w:spacing w:line="276" w:lineRule="auto"/>
        <w:ind w:firstLine="709"/>
        <w:contextualSpacing/>
        <w:jc w:val="both"/>
        <w:rPr>
          <w:sz w:val="28"/>
          <w:szCs w:val="28"/>
        </w:rPr>
      </w:pPr>
      <w:r w:rsidRPr="007625B8">
        <w:rPr>
          <w:sz w:val="28"/>
          <w:szCs w:val="28"/>
        </w:rPr>
        <w:t xml:space="preserve">Объём и конкретное содержание всех видов практики определяется Программой, разрабатываемой соответственно для студентов 2, 3, 4, 5 курсов. Программа, являющаяся основным нормативным документом, раскрывает содержание профессиональной деятельности студентов с учётом целенаправленной комплексной подготовки их к выполнению функций учителей-предметников двух профилей и учителей-классных руководителей, к проведению системы учебной и воспитательной работы с </w:t>
      </w:r>
      <w:proofErr w:type="gramStart"/>
      <w:r w:rsidRPr="007625B8">
        <w:rPr>
          <w:sz w:val="28"/>
          <w:szCs w:val="28"/>
        </w:rPr>
        <w:t>учащимися</w:t>
      </w:r>
      <w:proofErr w:type="gramEnd"/>
      <w:r w:rsidRPr="007625B8">
        <w:rPr>
          <w:sz w:val="28"/>
          <w:szCs w:val="28"/>
        </w:rPr>
        <w:t xml:space="preserve"> как в основных, так и в старших классах, работы с родителями или лицами их заме</w:t>
      </w:r>
      <w:r w:rsidR="00EC5B23">
        <w:rPr>
          <w:sz w:val="28"/>
          <w:szCs w:val="28"/>
        </w:rPr>
        <w:t>ща</w:t>
      </w:r>
      <w:r w:rsidRPr="007625B8">
        <w:rPr>
          <w:sz w:val="28"/>
          <w:szCs w:val="28"/>
        </w:rPr>
        <w:t>ющими.</w:t>
      </w:r>
    </w:p>
    <w:p w:rsidR="0034030D" w:rsidRPr="007625B8" w:rsidRDefault="00467770" w:rsidP="007625B8">
      <w:pPr>
        <w:pStyle w:val="a"/>
        <w:numPr>
          <w:ilvl w:val="0"/>
          <w:numId w:val="0"/>
        </w:numPr>
        <w:spacing w:line="276" w:lineRule="auto"/>
        <w:ind w:firstLine="709"/>
        <w:contextualSpacing/>
        <w:jc w:val="both"/>
        <w:rPr>
          <w:sz w:val="28"/>
          <w:szCs w:val="28"/>
        </w:rPr>
      </w:pPr>
      <w:proofErr w:type="gramStart"/>
      <w:r w:rsidRPr="007625B8">
        <w:rPr>
          <w:sz w:val="28"/>
          <w:szCs w:val="28"/>
        </w:rPr>
        <w:t>Возможность реализации сформулированных выше целей, общих задач, компетенций и умений обусловлена полнотой содержания программы практики на базе общеобразовательной организации, включающей основные виды</w:t>
      </w:r>
      <w:r w:rsidR="00EC5B23">
        <w:rPr>
          <w:sz w:val="28"/>
          <w:szCs w:val="28"/>
        </w:rPr>
        <w:t xml:space="preserve"> </w:t>
      </w:r>
      <w:r w:rsidR="00EC5B23">
        <w:rPr>
          <w:sz w:val="28"/>
          <w:szCs w:val="28"/>
        </w:rPr>
        <w:lastRenderedPageBreak/>
        <w:t>педагогической</w:t>
      </w:r>
      <w:r w:rsidRPr="007625B8">
        <w:rPr>
          <w:sz w:val="28"/>
          <w:szCs w:val="28"/>
        </w:rPr>
        <w:t xml:space="preserve"> деятельности студента: организационную, учебно-воспитательную, внеурочную (по предмету), воспитательную (воспитательное воздействие как классного руководителя), психологическую, методическую</w:t>
      </w:r>
      <w:r w:rsidR="00AA002D">
        <w:rPr>
          <w:sz w:val="28"/>
          <w:szCs w:val="28"/>
        </w:rPr>
        <w:t>,</w:t>
      </w:r>
      <w:r w:rsidRPr="007625B8">
        <w:rPr>
          <w:sz w:val="28"/>
          <w:szCs w:val="28"/>
        </w:rPr>
        <w:t xml:space="preserve"> проектную и учебно-исследовательскую.</w:t>
      </w:r>
      <w:proofErr w:type="gramEnd"/>
      <w:r w:rsidRPr="007625B8">
        <w:rPr>
          <w:sz w:val="28"/>
          <w:szCs w:val="28"/>
        </w:rPr>
        <w:t xml:space="preserve"> Перечисленные виды деятельности условно разведены из единого, целостного образовательного процесса с целью более тщательной поэтапной отработки профессиональных умений, осуществления контроля и выставления отметки за качество выполнения практикантом программы практики по каждому из видов. </w:t>
      </w:r>
      <w:proofErr w:type="gramStart"/>
      <w:r w:rsidRPr="007625B8">
        <w:rPr>
          <w:sz w:val="28"/>
          <w:szCs w:val="28"/>
        </w:rPr>
        <w:t>На учебной практике предусматриваются теже виды деятельности студентов, но они осуществляются в ознакомительном плане или с помощью учителя, сопровождаясь изучением нормативных документов, школьных учебников, методической литературы, предметных кабинетов, форм внеурочной работы, решением типовых задач, наблюдением отдельных уроков и внеурочных мероприятий с их анализом, а также проведением эпизодических массовых мероприятий с учащимися, оказание помощи отдельны</w:t>
      </w:r>
      <w:r w:rsidR="00AA002D">
        <w:rPr>
          <w:sz w:val="28"/>
          <w:szCs w:val="28"/>
        </w:rPr>
        <w:t>м</w:t>
      </w:r>
      <w:r w:rsidRPr="007625B8">
        <w:rPr>
          <w:sz w:val="28"/>
          <w:szCs w:val="28"/>
        </w:rPr>
        <w:t xml:space="preserve"> учащимся, учителю, классному руководителю, планированием и</w:t>
      </w:r>
      <w:proofErr w:type="gramEnd"/>
      <w:r w:rsidRPr="007625B8">
        <w:rPr>
          <w:sz w:val="28"/>
          <w:szCs w:val="28"/>
        </w:rPr>
        <w:t xml:space="preserve"> анализом своей деятельности, написанием тематических планов  и конспектов уроков по избранной теме, проведением ролевых игр в студенческой аудитории и др. </w:t>
      </w:r>
    </w:p>
    <w:p w:rsidR="0034030D" w:rsidRPr="007625B8" w:rsidRDefault="00467770" w:rsidP="007625B8">
      <w:pPr>
        <w:pStyle w:val="a"/>
        <w:numPr>
          <w:ilvl w:val="0"/>
          <w:numId w:val="0"/>
        </w:numPr>
        <w:spacing w:line="276" w:lineRule="auto"/>
        <w:ind w:firstLine="709"/>
        <w:contextualSpacing/>
        <w:jc w:val="both"/>
        <w:rPr>
          <w:sz w:val="28"/>
          <w:szCs w:val="28"/>
        </w:rPr>
      </w:pPr>
      <w:r w:rsidRPr="007625B8">
        <w:rPr>
          <w:sz w:val="28"/>
          <w:szCs w:val="28"/>
        </w:rPr>
        <w:t xml:space="preserve">На производственной практике студенты проводят учебно-воспитательную и внеурочную работу по предметам в закрепленном классе (разрабатывают конспекты, проводят и анализируют уроки или занятия кружка, факультатива), посещают уроки (внеурочные мероприятия) студентов-практикантов в других классах и анализируют их, проводят текущую работу учителя </w:t>
      </w:r>
      <w:proofErr w:type="gramStart"/>
      <w:r w:rsidRPr="007625B8">
        <w:rPr>
          <w:sz w:val="28"/>
          <w:szCs w:val="28"/>
        </w:rPr>
        <w:t xml:space="preserve">( </w:t>
      </w:r>
      <w:proofErr w:type="gramEnd"/>
      <w:r w:rsidRPr="007625B8">
        <w:rPr>
          <w:sz w:val="28"/>
          <w:szCs w:val="28"/>
        </w:rPr>
        <w:t>проверка тетрадей, консультации и т.п.), оказывают помощь учителям в дооборудовани кабинета, изучают опыт работы учителей, проводят опытно-экспериментальную работу по исследуемой теме, выступают на методическом объединении учителей, участвуют в конкурсе педагогического мастерства "Студент года" и др.</w:t>
      </w:r>
    </w:p>
    <w:p w:rsidR="0034030D" w:rsidRPr="007625B8" w:rsidRDefault="00467770" w:rsidP="007625B8">
      <w:pPr>
        <w:pStyle w:val="a"/>
        <w:numPr>
          <w:ilvl w:val="0"/>
          <w:numId w:val="0"/>
        </w:numPr>
        <w:spacing w:line="276" w:lineRule="auto"/>
        <w:ind w:firstLine="709"/>
        <w:contextualSpacing/>
        <w:jc w:val="both"/>
        <w:rPr>
          <w:sz w:val="28"/>
          <w:szCs w:val="28"/>
        </w:rPr>
      </w:pPr>
      <w:r w:rsidRPr="007625B8">
        <w:rPr>
          <w:sz w:val="28"/>
          <w:szCs w:val="28"/>
        </w:rPr>
        <w:t>Воспитательная деятельность студентов осуществляется через решение воспитательных задач на уроках и через организацию внеурочной воспитательной работы со школьниками, которая предусматривает различные виды деятельности учеников: познавательную, трудовую, художественную, общественную, цен</w:t>
      </w:r>
      <w:r w:rsidR="00AA002D">
        <w:rPr>
          <w:sz w:val="28"/>
          <w:szCs w:val="28"/>
        </w:rPr>
        <w:t>н</w:t>
      </w:r>
      <w:r w:rsidRPr="007625B8">
        <w:rPr>
          <w:sz w:val="28"/>
          <w:szCs w:val="28"/>
        </w:rPr>
        <w:t>остно-ориентирующую, коммуникативную. Студент осваивает технологи</w:t>
      </w:r>
      <w:r w:rsidR="00AA002D">
        <w:rPr>
          <w:sz w:val="28"/>
          <w:szCs w:val="28"/>
        </w:rPr>
        <w:t>ю</w:t>
      </w:r>
      <w:r w:rsidRPr="007625B8">
        <w:rPr>
          <w:sz w:val="28"/>
          <w:szCs w:val="28"/>
        </w:rPr>
        <w:t xml:space="preserve"> подготовки и проведения воспитательных дел, их анализа. Практика предусматривает проведение различных функциональных обязанностей классного руководителя по его плану.</w:t>
      </w:r>
    </w:p>
    <w:p w:rsidR="0034030D" w:rsidRPr="007625B8" w:rsidRDefault="00467770" w:rsidP="007625B8">
      <w:pPr>
        <w:pStyle w:val="a"/>
        <w:numPr>
          <w:ilvl w:val="0"/>
          <w:numId w:val="0"/>
        </w:numPr>
        <w:spacing w:line="276" w:lineRule="auto"/>
        <w:ind w:firstLine="709"/>
        <w:contextualSpacing/>
        <w:jc w:val="both"/>
        <w:rPr>
          <w:sz w:val="28"/>
          <w:szCs w:val="28"/>
        </w:rPr>
      </w:pPr>
      <w:r w:rsidRPr="007625B8">
        <w:rPr>
          <w:sz w:val="28"/>
          <w:szCs w:val="28"/>
        </w:rPr>
        <w:t>Учебно-исследовательская деятельность предполагает опытно-</w:t>
      </w:r>
      <w:proofErr w:type="spellStart"/>
      <w:r w:rsidRPr="007625B8">
        <w:rPr>
          <w:sz w:val="28"/>
          <w:szCs w:val="28"/>
        </w:rPr>
        <w:t>эксперментал</w:t>
      </w:r>
      <w:r w:rsidR="00AA002D">
        <w:rPr>
          <w:sz w:val="28"/>
          <w:szCs w:val="28"/>
        </w:rPr>
        <w:t>ь</w:t>
      </w:r>
      <w:r w:rsidRPr="007625B8">
        <w:rPr>
          <w:sz w:val="28"/>
          <w:szCs w:val="28"/>
        </w:rPr>
        <w:t>ную</w:t>
      </w:r>
      <w:proofErr w:type="spellEnd"/>
      <w:r w:rsidRPr="007625B8">
        <w:rPr>
          <w:sz w:val="28"/>
          <w:szCs w:val="28"/>
        </w:rPr>
        <w:t xml:space="preserve"> работу по теме курсовой или выпускной работы, научного доклада для выступления на конференции, обобщение опыта работы учителя, </w:t>
      </w:r>
      <w:r w:rsidRPr="007625B8">
        <w:rPr>
          <w:sz w:val="28"/>
          <w:szCs w:val="28"/>
        </w:rPr>
        <w:lastRenderedPageBreak/>
        <w:t>выполнение индивидуальных заданий по тематике кафедр, участие в конкурсах педагогического мастерства и др.</w:t>
      </w:r>
    </w:p>
    <w:p w:rsidR="0034030D" w:rsidRPr="007625B8" w:rsidRDefault="00467770" w:rsidP="007625B8">
      <w:pPr>
        <w:pStyle w:val="a"/>
        <w:numPr>
          <w:ilvl w:val="0"/>
          <w:numId w:val="0"/>
        </w:numPr>
        <w:spacing w:line="276" w:lineRule="auto"/>
        <w:ind w:firstLine="709"/>
        <w:contextualSpacing/>
        <w:jc w:val="both"/>
        <w:rPr>
          <w:sz w:val="28"/>
          <w:szCs w:val="28"/>
        </w:rPr>
      </w:pPr>
      <w:proofErr w:type="gramStart"/>
      <w:r w:rsidRPr="007625B8">
        <w:rPr>
          <w:sz w:val="28"/>
          <w:szCs w:val="28"/>
        </w:rPr>
        <w:t>Основными условиями эффективности педагогической практики студентов являются её обучающий, развивающий и воспитывающий характер, интегрированный подход к содержанию и организации, осуществление принципов систематичности и преемственности, деятельностный и личностный подходы, которые все вместе требуют активного и творческого включения студента в процесс обучения и воспитания учащихся с учётом специфики преподаваемого предмета с первых же дней нахождения в образовательной организации.</w:t>
      </w:r>
      <w:proofErr w:type="gramEnd"/>
    </w:p>
    <w:p w:rsidR="0034030D" w:rsidRPr="007625B8" w:rsidRDefault="00467770" w:rsidP="007625B8">
      <w:pPr>
        <w:pStyle w:val="a"/>
        <w:numPr>
          <w:ilvl w:val="0"/>
          <w:numId w:val="0"/>
        </w:numPr>
        <w:spacing w:line="276" w:lineRule="auto"/>
        <w:ind w:firstLine="709"/>
        <w:contextualSpacing/>
        <w:jc w:val="both"/>
        <w:rPr>
          <w:sz w:val="28"/>
          <w:szCs w:val="28"/>
        </w:rPr>
      </w:pPr>
      <w:r w:rsidRPr="007625B8">
        <w:rPr>
          <w:sz w:val="28"/>
          <w:szCs w:val="28"/>
        </w:rPr>
        <w:t>Тем самым студент в период практики не должен выступать только как объект обучения и воспитания. Система взаимоотношений студента и руководителей практики должна носить характер взаимодействия и сотрудничества, подразумевая определённую субъективность позиции студента. Личность студента – будущего учителя надо бережно и терпеливо растить и развивать.</w:t>
      </w:r>
    </w:p>
    <w:p w:rsidR="0034030D" w:rsidRPr="007625B8" w:rsidRDefault="00467770" w:rsidP="007625B8">
      <w:pPr>
        <w:pStyle w:val="a"/>
        <w:numPr>
          <w:ilvl w:val="0"/>
          <w:numId w:val="0"/>
        </w:numPr>
        <w:spacing w:line="276" w:lineRule="auto"/>
        <w:ind w:firstLine="709"/>
        <w:contextualSpacing/>
        <w:jc w:val="both"/>
        <w:rPr>
          <w:sz w:val="28"/>
          <w:szCs w:val="28"/>
        </w:rPr>
      </w:pPr>
      <w:r w:rsidRPr="007625B8">
        <w:rPr>
          <w:sz w:val="28"/>
          <w:szCs w:val="28"/>
        </w:rPr>
        <w:t xml:space="preserve">Выстраивание учебно-воспитательного процесса в современной общеобразовательной организации студенту необходимо осуществлять на основах гуманистической парадигмы. </w:t>
      </w:r>
      <w:proofErr w:type="gramStart"/>
      <w:r w:rsidRPr="007625B8">
        <w:rPr>
          <w:sz w:val="28"/>
          <w:szCs w:val="28"/>
        </w:rPr>
        <w:t>А именно: помогать ученикам формировать цели, стоящие перед группой (классом) и перед каждым из них; исходить из того, что у них есть внутренняя мотивация к учению; быть для учеников авторитетным, знающим человеком, к которому всегда можно обратиться за помощью; развивать в себе способность чувствовать эмоциональный настрой коллектива и отдельных учеников и принимать его, быть активным участником группового взаимодействия, диалога;</w:t>
      </w:r>
      <w:proofErr w:type="gramEnd"/>
      <w:r w:rsidRPr="007625B8">
        <w:rPr>
          <w:sz w:val="28"/>
          <w:szCs w:val="28"/>
        </w:rPr>
        <w:t xml:space="preserve"> опираться на положительное в ученике, на его успех, поощрение, эмпатию. При этом ученика надо учить не только и не столько решению задач, сколько, прежде всего, умению поставить перед собой соизмеримые реалистические цели в решении тех или иных проблем; помочь ему разобраться в своих сильных и слабых сторонах и научить </w:t>
      </w:r>
      <w:proofErr w:type="gramStart"/>
      <w:r w:rsidRPr="007625B8">
        <w:rPr>
          <w:sz w:val="28"/>
          <w:szCs w:val="28"/>
        </w:rPr>
        <w:t>максимально</w:t>
      </w:r>
      <w:proofErr w:type="gramEnd"/>
      <w:r w:rsidRPr="007625B8">
        <w:rPr>
          <w:sz w:val="28"/>
          <w:szCs w:val="28"/>
        </w:rPr>
        <w:t xml:space="preserve"> реализовывать сильные и корректировать слабые; помочь ему спланировать путь реального достижения поставленной цели; научить самоанализу и самооценке, без </w:t>
      </w:r>
      <w:proofErr w:type="gramStart"/>
      <w:r w:rsidRPr="007625B8">
        <w:rPr>
          <w:sz w:val="28"/>
          <w:szCs w:val="28"/>
        </w:rPr>
        <w:t>которых</w:t>
      </w:r>
      <w:proofErr w:type="gramEnd"/>
      <w:r w:rsidRPr="007625B8">
        <w:rPr>
          <w:sz w:val="28"/>
          <w:szCs w:val="28"/>
        </w:rPr>
        <w:t xml:space="preserve"> он никогда не сможет стать субъектом собственного обучения и развития.</w:t>
      </w:r>
    </w:p>
    <w:p w:rsidR="0034030D" w:rsidRPr="007625B8" w:rsidRDefault="00467770" w:rsidP="007625B8">
      <w:pPr>
        <w:pStyle w:val="a"/>
        <w:numPr>
          <w:ilvl w:val="0"/>
          <w:numId w:val="0"/>
        </w:numPr>
        <w:spacing w:line="276" w:lineRule="auto"/>
        <w:ind w:firstLine="709"/>
        <w:contextualSpacing/>
        <w:jc w:val="both"/>
        <w:rPr>
          <w:sz w:val="28"/>
          <w:szCs w:val="28"/>
        </w:rPr>
      </w:pPr>
      <w:r w:rsidRPr="007625B8">
        <w:rPr>
          <w:sz w:val="28"/>
          <w:szCs w:val="28"/>
        </w:rPr>
        <w:t>В процессе педагогической практики начинает складываться индивидуальный методический почерк будущего учителя.</w:t>
      </w:r>
    </w:p>
    <w:p w:rsidR="0034030D" w:rsidRPr="007625B8" w:rsidRDefault="00467770" w:rsidP="007625B8">
      <w:pPr>
        <w:pStyle w:val="ae"/>
        <w:spacing w:after="0" w:line="276" w:lineRule="auto"/>
        <w:ind w:firstLine="709"/>
        <w:contextualSpacing/>
        <w:jc w:val="center"/>
        <w:rPr>
          <w:b/>
          <w:sz w:val="28"/>
          <w:szCs w:val="28"/>
        </w:rPr>
      </w:pPr>
      <w:r w:rsidRPr="007625B8">
        <w:rPr>
          <w:b/>
          <w:sz w:val="28"/>
          <w:szCs w:val="28"/>
        </w:rPr>
        <w:t>5.  Организация и проведение практики</w:t>
      </w:r>
    </w:p>
    <w:p w:rsidR="0034030D" w:rsidRPr="007625B8" w:rsidRDefault="00467770" w:rsidP="007625B8">
      <w:pPr>
        <w:pStyle w:val="ae"/>
        <w:spacing w:after="0" w:line="276" w:lineRule="auto"/>
        <w:ind w:firstLine="709"/>
        <w:contextualSpacing/>
        <w:jc w:val="both"/>
        <w:rPr>
          <w:sz w:val="28"/>
          <w:szCs w:val="28"/>
        </w:rPr>
      </w:pPr>
      <w:proofErr w:type="gramStart"/>
      <w:r w:rsidRPr="007625B8">
        <w:rPr>
          <w:sz w:val="28"/>
          <w:szCs w:val="28"/>
        </w:rPr>
        <w:t xml:space="preserve">Реализация задач и Программы практики на каждом курсе зависит от чёткости её организации (со стороны руководителей от университета и от общеобразовательной организации) и проведения всех её этапов: </w:t>
      </w:r>
      <w:r w:rsidRPr="007625B8">
        <w:rPr>
          <w:sz w:val="28"/>
          <w:szCs w:val="28"/>
        </w:rPr>
        <w:lastRenderedPageBreak/>
        <w:t>подготовительного, основного и заключительного, а также от сознательного, творческого, инициативного, заинтересованного отношения к ней студентов, сопровождаемого напряженной педагогической деятельностью в целях собственного обогащения профессиональными компетенциями.</w:t>
      </w:r>
      <w:proofErr w:type="gramEnd"/>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Все виды практик организуются совместно тремя кафедрами отделения: математического анализа, общей и теоретической физики, информатики и информационных технологий в образовании и двумя общеуниверситетскими кафедрами: педагогики, общей и педагогической психологии. Ответственность за организацию и проведение практик возлагается на заведующих кафедрами.</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Для организационного руководства производственной педагогической практикой приказом ректора назначается</w:t>
      </w:r>
      <w:r w:rsidR="00AA002D">
        <w:rPr>
          <w:sz w:val="28"/>
          <w:szCs w:val="28"/>
        </w:rPr>
        <w:t xml:space="preserve"> </w:t>
      </w:r>
      <w:proofErr w:type="spellStart"/>
      <w:r w:rsidR="00AA002D">
        <w:rPr>
          <w:sz w:val="28"/>
          <w:szCs w:val="28"/>
        </w:rPr>
        <w:t>межкафедральный</w:t>
      </w:r>
      <w:proofErr w:type="spellEnd"/>
      <w:r w:rsidRPr="007625B8">
        <w:rPr>
          <w:sz w:val="28"/>
          <w:szCs w:val="28"/>
        </w:rPr>
        <w:t xml:space="preserve"> </w:t>
      </w:r>
      <w:r w:rsidR="00AA002D">
        <w:rPr>
          <w:sz w:val="28"/>
          <w:szCs w:val="28"/>
        </w:rPr>
        <w:t>(</w:t>
      </w:r>
      <w:r w:rsidRPr="007625B8">
        <w:rPr>
          <w:sz w:val="28"/>
          <w:szCs w:val="28"/>
        </w:rPr>
        <w:t>курсовой</w:t>
      </w:r>
      <w:r w:rsidR="00AA002D">
        <w:rPr>
          <w:sz w:val="28"/>
          <w:szCs w:val="28"/>
        </w:rPr>
        <w:t>)</w:t>
      </w:r>
      <w:r w:rsidRPr="007625B8">
        <w:rPr>
          <w:sz w:val="28"/>
          <w:szCs w:val="28"/>
        </w:rPr>
        <w:t xml:space="preserve"> руководитель, который определяет общеобразовательные организации, проводит персональное распределение студентов, назначает старост; совместно с зав. кафедрами, участвующими в практике, определяет групповых руководителей по предметам подготовки, а также от кафедр педагогики, общей и педагогической психологии; готовит проект приказа ректору для подписания. Проект приказа должен быть готов не позднее десяти дней до начала очередного вида практики. Учебная работа преподавателей университета включается в общий объём их годовой нагрузки.</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 xml:space="preserve">От общеобразовательной организации так же назначается руководитель в лице директора или одного из его заместителей; он же распределяет студентов по классам, проводит установочное и заключительное совещание, назначает учителей </w:t>
      </w:r>
      <w:proofErr w:type="gramStart"/>
      <w:r w:rsidRPr="007625B8">
        <w:rPr>
          <w:sz w:val="28"/>
          <w:szCs w:val="28"/>
        </w:rPr>
        <w:t>–м</w:t>
      </w:r>
      <w:proofErr w:type="gramEnd"/>
      <w:r w:rsidRPr="007625B8">
        <w:rPr>
          <w:sz w:val="28"/>
          <w:szCs w:val="28"/>
        </w:rPr>
        <w:t>етодистов по предметам подготовки и классных руководителей, психолога для консультаций студентов и проведения другой работы согласно функциональных обязанностей, зафиксированных в Положении ПИ. Все лица, участвующие в практике студентов от организации, выполняют работу по договору на условиях почасовой оплаты, которая включается в фонд почасовой оплаты кафедр отделения.</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На учебной практике руководство всем комплексом педагогической деятельности студентов осуществляет преподаватель – представитель соответствующей кафедры на подгруппу учебной группы. На второй учебной практике назначается и руководитель от образовательной организации - учитель предмета, соответствующий профилю подготовки, который выполняет договорные обязанности на условиях почасовой оплаты, включаемой в фонд учебных поручений кафедры.</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Обязанности руководителей педпрактики от университета и от образовательной организации зафиксированы в Положении о педпрактике студентов ПИ.</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lastRenderedPageBreak/>
        <w:t xml:space="preserve">Студенты-практиканты в общеобразовательной организации должны выполнить все определенные программой виды педагогической деятельности и работать в ней не менее 6 часов ежедневно при шестидневной рабочей недели (не более 40 часов в неделю </w:t>
      </w:r>
      <w:proofErr w:type="gramStart"/>
      <w:r w:rsidRPr="007625B8">
        <w:rPr>
          <w:sz w:val="28"/>
          <w:szCs w:val="28"/>
        </w:rPr>
        <w:t>согласно</w:t>
      </w:r>
      <w:proofErr w:type="gramEnd"/>
      <w:r w:rsidRPr="007625B8">
        <w:rPr>
          <w:sz w:val="28"/>
          <w:szCs w:val="28"/>
        </w:rPr>
        <w:t xml:space="preserve"> Трудового кодекса РФ - ст. 91), подчиняясь правилам внутреннего распорядка, распоряжениям администрации и руководителей практики, соблюдать правила охраны труда. В случае невыполнения требований, предъявляемых к практиканту, студент может быть отстранен от прохождения практики директором или групповым руководителем практики от университета.</w:t>
      </w:r>
    </w:p>
    <w:p w:rsidR="0034030D" w:rsidRPr="007625B8" w:rsidRDefault="00467770" w:rsidP="007625B8">
      <w:pPr>
        <w:pStyle w:val="ae"/>
        <w:spacing w:after="0" w:line="276" w:lineRule="auto"/>
        <w:ind w:firstLine="709"/>
        <w:contextualSpacing/>
        <w:jc w:val="both"/>
        <w:rPr>
          <w:sz w:val="28"/>
          <w:szCs w:val="28"/>
        </w:rPr>
      </w:pPr>
      <w:r w:rsidRPr="00AA002D">
        <w:rPr>
          <w:b/>
          <w:sz w:val="28"/>
          <w:szCs w:val="28"/>
        </w:rPr>
        <w:t>Подготовительный этап</w:t>
      </w:r>
      <w:r w:rsidRPr="007625B8">
        <w:rPr>
          <w:sz w:val="28"/>
          <w:szCs w:val="28"/>
        </w:rPr>
        <w:t xml:space="preserve"> очередного вида практики занимает продолжительное время; он включает в себя изучение специальных, психолого-педагогических и методических дисциплин, которые создают условия для овладения основными педагогическими умениями. Каждый раз этот этап завершается проведением установочный конференции на отделении, где студенты знакомятся с программой практик</w:t>
      </w:r>
      <w:r w:rsidR="00E02091" w:rsidRPr="007625B8">
        <w:rPr>
          <w:sz w:val="28"/>
          <w:szCs w:val="28"/>
        </w:rPr>
        <w:t>и, формами отчётности, старосты</w:t>
      </w:r>
      <w:r w:rsidRPr="007625B8">
        <w:rPr>
          <w:sz w:val="28"/>
          <w:szCs w:val="28"/>
        </w:rPr>
        <w:t xml:space="preserve"> 3, 4, 5 курсов получают направление в определённ</w:t>
      </w:r>
      <w:r w:rsidR="00AA002D">
        <w:rPr>
          <w:sz w:val="28"/>
          <w:szCs w:val="28"/>
        </w:rPr>
        <w:t>ую</w:t>
      </w:r>
      <w:r w:rsidRPr="007625B8">
        <w:rPr>
          <w:sz w:val="28"/>
          <w:szCs w:val="28"/>
        </w:rPr>
        <w:t xml:space="preserve"> приказом ректора общеобразовательн</w:t>
      </w:r>
      <w:r w:rsidR="00AA002D">
        <w:rPr>
          <w:sz w:val="28"/>
          <w:szCs w:val="28"/>
        </w:rPr>
        <w:t>ую</w:t>
      </w:r>
      <w:r w:rsidRPr="007625B8">
        <w:rPr>
          <w:sz w:val="28"/>
          <w:szCs w:val="28"/>
        </w:rPr>
        <w:t xml:space="preserve"> </w:t>
      </w:r>
      <w:r w:rsidR="00AA002D">
        <w:rPr>
          <w:sz w:val="28"/>
          <w:szCs w:val="28"/>
        </w:rPr>
        <w:t>организацию</w:t>
      </w:r>
      <w:r w:rsidRPr="007625B8">
        <w:rPr>
          <w:sz w:val="28"/>
          <w:szCs w:val="28"/>
        </w:rPr>
        <w:t xml:space="preserve"> и финансовы</w:t>
      </w:r>
      <w:r w:rsidR="00AA002D">
        <w:rPr>
          <w:sz w:val="28"/>
          <w:szCs w:val="28"/>
        </w:rPr>
        <w:t>е</w:t>
      </w:r>
      <w:r w:rsidRPr="007625B8">
        <w:rPr>
          <w:sz w:val="28"/>
          <w:szCs w:val="28"/>
        </w:rPr>
        <w:t xml:space="preserve"> документы. На конференции обязательно присутствие всех студентов и руководителей практики.</w:t>
      </w:r>
      <w:r w:rsidR="00AA002D">
        <w:rPr>
          <w:sz w:val="28"/>
          <w:szCs w:val="28"/>
        </w:rPr>
        <w:t xml:space="preserve"> Установочную конференцию проводит </w:t>
      </w:r>
      <w:proofErr w:type="spellStart"/>
      <w:r w:rsidR="00AA002D">
        <w:rPr>
          <w:sz w:val="28"/>
          <w:szCs w:val="28"/>
        </w:rPr>
        <w:t>общекафедральный</w:t>
      </w:r>
      <w:proofErr w:type="spellEnd"/>
      <w:r w:rsidR="00AA002D">
        <w:rPr>
          <w:sz w:val="28"/>
          <w:szCs w:val="28"/>
        </w:rPr>
        <w:t xml:space="preserve"> (курсовой) руководитель.</w:t>
      </w:r>
    </w:p>
    <w:p w:rsidR="0034030D" w:rsidRPr="007625B8" w:rsidRDefault="00467770" w:rsidP="007625B8">
      <w:pPr>
        <w:pStyle w:val="ae"/>
        <w:spacing w:after="0" w:line="276" w:lineRule="auto"/>
        <w:ind w:firstLine="709"/>
        <w:contextualSpacing/>
        <w:jc w:val="both"/>
        <w:rPr>
          <w:sz w:val="28"/>
          <w:szCs w:val="28"/>
        </w:rPr>
      </w:pPr>
      <w:r w:rsidRPr="00AA002D">
        <w:rPr>
          <w:b/>
          <w:sz w:val="28"/>
          <w:szCs w:val="28"/>
        </w:rPr>
        <w:t>Основной этап</w:t>
      </w:r>
      <w:r w:rsidRPr="007625B8">
        <w:rPr>
          <w:sz w:val="28"/>
          <w:szCs w:val="28"/>
        </w:rPr>
        <w:t xml:space="preserve"> практики с выходом в общеобразовательную организаци</w:t>
      </w:r>
      <w:r w:rsidR="00B25511">
        <w:rPr>
          <w:sz w:val="28"/>
          <w:szCs w:val="28"/>
        </w:rPr>
        <w:t>ю</w:t>
      </w:r>
      <w:r w:rsidRPr="007625B8">
        <w:rPr>
          <w:sz w:val="28"/>
          <w:szCs w:val="28"/>
        </w:rPr>
        <w:t xml:space="preserve"> для студентов начинается с совещания при директоре в присутствии учителей и классных руководителей, задействованых на ней. </w:t>
      </w:r>
      <w:proofErr w:type="gramStart"/>
      <w:r w:rsidRPr="007625B8">
        <w:rPr>
          <w:sz w:val="28"/>
          <w:szCs w:val="28"/>
        </w:rPr>
        <w:t>На нем студенты знакомятся с системой и режимом работы организации, передовым педагогическим опытом и проблемами; распределяю</w:t>
      </w:r>
      <w:r w:rsidR="00AA002D">
        <w:rPr>
          <w:sz w:val="28"/>
          <w:szCs w:val="28"/>
        </w:rPr>
        <w:t>тся по классам по 2-3 человека н</w:t>
      </w:r>
      <w:r w:rsidRPr="007625B8">
        <w:rPr>
          <w:sz w:val="28"/>
          <w:szCs w:val="28"/>
        </w:rPr>
        <w:t>а 3 курсе и по 1 человеку на 4 и 5 курсах; в каждую общеобразовательую организацию направляется группа студентов в количестве 12-15 человек (3 курс) и 5-10 человек (4, 5 курсы).</w:t>
      </w:r>
      <w:proofErr w:type="gramEnd"/>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Практика студентов 3 курса проводится в 5-7 классах, 4 курса - в 5-9 классах, 5 курса - в 9-11 классах. Выбор классов зависит от наличия предметов в Учебном плане</w:t>
      </w:r>
      <w:r w:rsidR="00AA002D">
        <w:rPr>
          <w:sz w:val="28"/>
          <w:szCs w:val="28"/>
        </w:rPr>
        <w:t xml:space="preserve"> общеобразовательной организации</w:t>
      </w:r>
      <w:r w:rsidRPr="007625B8">
        <w:rPr>
          <w:sz w:val="28"/>
          <w:szCs w:val="28"/>
        </w:rPr>
        <w:t>, соответствующих профилям подготовки студентов - математика, физика, информатика.</w:t>
      </w:r>
      <w:r w:rsidR="00AA002D">
        <w:rPr>
          <w:sz w:val="28"/>
          <w:szCs w:val="28"/>
        </w:rPr>
        <w:t xml:space="preserve"> Студенты во время практической деятельности в общеобразовательной организации получают опыт работы с учащимися 5-6 классов, 7-8 классов, 9-11 классов. Выделенные группы классов отличаются возрастными особенностями восприятия и усвоения предметного содержания (математика, физика, информатика), методикой и технологией его представления, а также целями обучения предмету. В 9 классе они должны приобрести опыт работы с учащимися в рамках элективных курсов, уметь создавать ситуации, </w:t>
      </w:r>
      <w:r w:rsidR="00AA002D">
        <w:rPr>
          <w:sz w:val="28"/>
          <w:szCs w:val="28"/>
        </w:rPr>
        <w:lastRenderedPageBreak/>
        <w:t>помогающие учащимся определить выбор профиля обучения в связи с их предметной подготовкой, образовательными возможностями и склонностями.</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Особое внимание уделяется первой ознакомительной неделе практики, на которой студенты посещают уроки всех учителей в прикрепленном классе, знакомятся с общеобразовательной организацией, классом, отдельными учениками, с планированием учебно-воспитательной работы и др. и к концу недели составляют индивидуальный план работы на период практики по всем разделам программы. Индивидуальный план каждого студента утверждается руководителями практики от университета и общеобразовательной организации. В индивидуальном плане особо тщательно должна быть спланирована каникулярная неделя учащихся, котор</w:t>
      </w:r>
      <w:r w:rsidR="00E02091" w:rsidRPr="007625B8">
        <w:rPr>
          <w:sz w:val="28"/>
          <w:szCs w:val="28"/>
        </w:rPr>
        <w:t xml:space="preserve">ая попадает на период практики </w:t>
      </w:r>
      <w:r w:rsidRPr="007625B8">
        <w:rPr>
          <w:sz w:val="28"/>
          <w:szCs w:val="28"/>
        </w:rPr>
        <w:t xml:space="preserve">4 курса. </w:t>
      </w:r>
      <w:proofErr w:type="gramStart"/>
      <w:r w:rsidRPr="007625B8">
        <w:rPr>
          <w:sz w:val="28"/>
          <w:szCs w:val="28"/>
        </w:rPr>
        <w:t>В эту неделю необходимо спланировать активную помощь школе по оформлению кабинетов, занятия со слабоуспевающими учащимися; проведение экскурсий, посещение планетария, музея, театра, кинотеатра и выполнение других внешкольных мероприятий; выполнение заданий по психолого-педагогическому циклу; подготовка к проведению уроков и внеурочных мероприятий; получение консультаций; подготовка отчетной документации и др. Все мероприятия, проводимые вне школы, проводятся только в присутствии учителей.</w:t>
      </w:r>
      <w:proofErr w:type="gramEnd"/>
    </w:p>
    <w:p w:rsidR="0034030D" w:rsidRPr="007625B8" w:rsidRDefault="00467770" w:rsidP="007625B8">
      <w:pPr>
        <w:pStyle w:val="ae"/>
        <w:spacing w:after="0" w:line="276" w:lineRule="auto"/>
        <w:ind w:firstLine="709"/>
        <w:contextualSpacing/>
        <w:jc w:val="both"/>
        <w:rPr>
          <w:sz w:val="28"/>
          <w:szCs w:val="28"/>
        </w:rPr>
      </w:pPr>
      <w:proofErr w:type="gramStart"/>
      <w:r w:rsidRPr="007625B8">
        <w:rPr>
          <w:sz w:val="28"/>
          <w:szCs w:val="28"/>
        </w:rPr>
        <w:t>Кроме того, в первую неделю практики студенты разрабатывают тематический план уроко</w:t>
      </w:r>
      <w:r w:rsidR="008A12F4">
        <w:rPr>
          <w:sz w:val="28"/>
          <w:szCs w:val="28"/>
        </w:rPr>
        <w:t>в по обоим предметам, оформляют</w:t>
      </w:r>
      <w:r w:rsidRPr="007625B8">
        <w:rPr>
          <w:sz w:val="28"/>
          <w:szCs w:val="28"/>
        </w:rPr>
        <w:t xml:space="preserve"> педагогический дневник и на</w:t>
      </w:r>
      <w:r w:rsidR="00E02091" w:rsidRPr="007625B8">
        <w:rPr>
          <w:sz w:val="28"/>
          <w:szCs w:val="28"/>
        </w:rPr>
        <w:t>чинают вести в нем записи,</w:t>
      </w:r>
      <w:r w:rsidR="00135335" w:rsidRPr="007625B8">
        <w:rPr>
          <w:sz w:val="28"/>
          <w:szCs w:val="28"/>
        </w:rPr>
        <w:t xml:space="preserve"> которые призваны </w:t>
      </w:r>
      <w:r w:rsidRPr="007625B8">
        <w:rPr>
          <w:sz w:val="28"/>
          <w:szCs w:val="28"/>
        </w:rPr>
        <w:t>наглядно отразить весь спектр их деятельности в общеобразовательной организации и помочь в сборе информации для выполнения заданий по педагогике, психологии и предметным методикам, а также написании отчета.</w:t>
      </w:r>
      <w:proofErr w:type="gramEnd"/>
      <w:r w:rsidRPr="007625B8">
        <w:rPr>
          <w:sz w:val="28"/>
          <w:szCs w:val="28"/>
        </w:rPr>
        <w:t xml:space="preserve"> В </w:t>
      </w:r>
      <w:r w:rsidR="008A12F4">
        <w:rPr>
          <w:sz w:val="28"/>
          <w:szCs w:val="28"/>
        </w:rPr>
        <w:t>дневнике</w:t>
      </w:r>
      <w:r w:rsidRPr="007625B8">
        <w:rPr>
          <w:sz w:val="28"/>
          <w:szCs w:val="28"/>
        </w:rPr>
        <w:t xml:space="preserve"> приведен список основных компетенций из ФГОС </w:t>
      </w:r>
      <w:proofErr w:type="gramStart"/>
      <w:r w:rsidRPr="007625B8">
        <w:rPr>
          <w:sz w:val="28"/>
          <w:szCs w:val="28"/>
        </w:rPr>
        <w:t>ВО</w:t>
      </w:r>
      <w:proofErr w:type="gramEnd"/>
      <w:r w:rsidRPr="007625B8">
        <w:rPr>
          <w:sz w:val="28"/>
          <w:szCs w:val="28"/>
        </w:rPr>
        <w:t>, которые в процессе педагогической практики продолжают формироваться и развиваться у студентов от одного вида к другому.</w:t>
      </w:r>
    </w:p>
    <w:p w:rsidR="0034030D" w:rsidRPr="007625B8" w:rsidRDefault="00467770" w:rsidP="007625B8">
      <w:pPr>
        <w:pStyle w:val="ae"/>
        <w:spacing w:after="0" w:line="276" w:lineRule="auto"/>
        <w:ind w:firstLine="709"/>
        <w:contextualSpacing/>
        <w:jc w:val="both"/>
        <w:rPr>
          <w:sz w:val="28"/>
          <w:szCs w:val="28"/>
        </w:rPr>
      </w:pPr>
      <w:proofErr w:type="gramStart"/>
      <w:r w:rsidRPr="007625B8">
        <w:rPr>
          <w:sz w:val="28"/>
          <w:szCs w:val="28"/>
        </w:rPr>
        <w:t xml:space="preserve">Руководители практики по предметам на 4 и 5 </w:t>
      </w:r>
      <w:r w:rsidR="008A12F4">
        <w:rPr>
          <w:sz w:val="28"/>
          <w:szCs w:val="28"/>
        </w:rPr>
        <w:t>курсах на этой неделе</w:t>
      </w:r>
      <w:r w:rsidRPr="007625B8">
        <w:rPr>
          <w:sz w:val="28"/>
          <w:szCs w:val="28"/>
        </w:rPr>
        <w:t xml:space="preserve"> организуют проведение зачета по материалам школьных образовательных стандартов,  программ и учебников, а затем по мере необходимости в дальнейшем проводят «методические часы» и консультации, еженедельно подводят итоги работы студентов за определенный период времени, посещают, анализируют и оценивают уроки (не менее 4-х уроков на 4-5 курсах у каждого студента) и</w:t>
      </w:r>
      <w:proofErr w:type="gramEnd"/>
      <w:r w:rsidRPr="007625B8">
        <w:rPr>
          <w:sz w:val="28"/>
          <w:szCs w:val="28"/>
        </w:rPr>
        <w:t xml:space="preserve"> внеурочные мероприятия и др. Руководители от кафедр педагогики, общей и педагогической психологии руководят соответствующим аспектом практики, проводя еженедельно консультации в университете.</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 xml:space="preserve">Наиболее активная часть практики </w:t>
      </w:r>
      <w:proofErr w:type="gramStart"/>
      <w:r w:rsidRPr="007625B8">
        <w:rPr>
          <w:sz w:val="28"/>
          <w:szCs w:val="28"/>
        </w:rPr>
        <w:t>согласно</w:t>
      </w:r>
      <w:proofErr w:type="gramEnd"/>
      <w:r w:rsidRPr="007625B8">
        <w:rPr>
          <w:sz w:val="28"/>
          <w:szCs w:val="28"/>
        </w:rPr>
        <w:t xml:space="preserve"> утверждённого индивидуального плана продолжается, начиная со второй недели. Число уроков </w:t>
      </w:r>
      <w:r w:rsidRPr="007625B8">
        <w:rPr>
          <w:sz w:val="28"/>
          <w:szCs w:val="28"/>
        </w:rPr>
        <w:lastRenderedPageBreak/>
        <w:t>и внеурочных мероприятий определяется Программой, причём на 4 курсе уроки проводятся эпизодически в течен</w:t>
      </w:r>
      <w:r w:rsidR="00E02091" w:rsidRPr="007625B8">
        <w:rPr>
          <w:sz w:val="28"/>
          <w:szCs w:val="28"/>
        </w:rPr>
        <w:t xml:space="preserve">ие всех недель, а на 5 курсе - </w:t>
      </w:r>
      <w:r w:rsidRPr="007625B8">
        <w:rPr>
          <w:sz w:val="28"/>
          <w:szCs w:val="28"/>
        </w:rPr>
        <w:t xml:space="preserve"> непрерывно </w:t>
      </w:r>
      <w:proofErr w:type="gramStart"/>
      <w:r w:rsidRPr="007625B8">
        <w:rPr>
          <w:sz w:val="28"/>
          <w:szCs w:val="28"/>
        </w:rPr>
        <w:t>сог</w:t>
      </w:r>
      <w:r w:rsidR="00E02091" w:rsidRPr="007625B8">
        <w:rPr>
          <w:sz w:val="28"/>
          <w:szCs w:val="28"/>
        </w:rPr>
        <w:t>ласно</w:t>
      </w:r>
      <w:proofErr w:type="gramEnd"/>
      <w:r w:rsidR="00E02091" w:rsidRPr="007625B8">
        <w:rPr>
          <w:sz w:val="28"/>
          <w:szCs w:val="28"/>
        </w:rPr>
        <w:t xml:space="preserve"> ученического расписания (</w:t>
      </w:r>
      <w:r w:rsidRPr="007625B8">
        <w:rPr>
          <w:sz w:val="28"/>
          <w:szCs w:val="28"/>
        </w:rPr>
        <w:t>даётся система различных видов уроков по конкретному разделу рабочей программы учителя).</w:t>
      </w:r>
    </w:p>
    <w:p w:rsidR="0034030D" w:rsidRPr="007625B8" w:rsidRDefault="00467770" w:rsidP="007625B8">
      <w:pPr>
        <w:pStyle w:val="ae"/>
        <w:spacing w:after="0" w:line="276" w:lineRule="auto"/>
        <w:ind w:firstLine="709"/>
        <w:contextualSpacing/>
        <w:jc w:val="both"/>
        <w:rPr>
          <w:sz w:val="28"/>
          <w:szCs w:val="28"/>
        </w:rPr>
      </w:pPr>
      <w:r w:rsidRPr="00AA002D">
        <w:rPr>
          <w:b/>
          <w:sz w:val="28"/>
          <w:szCs w:val="28"/>
        </w:rPr>
        <w:t>Заключительный этап</w:t>
      </w:r>
      <w:r w:rsidRPr="007625B8">
        <w:rPr>
          <w:sz w:val="28"/>
          <w:szCs w:val="28"/>
        </w:rPr>
        <w:t xml:space="preserve"> практики отводится для оформления от</w:t>
      </w:r>
      <w:r w:rsidR="008A12F4">
        <w:rPr>
          <w:sz w:val="28"/>
          <w:szCs w:val="28"/>
        </w:rPr>
        <w:t>чё</w:t>
      </w:r>
      <w:r w:rsidRPr="007625B8">
        <w:rPr>
          <w:sz w:val="28"/>
          <w:szCs w:val="28"/>
        </w:rPr>
        <w:t xml:space="preserve">тной документации студентами и подведения результатов работы каждого и группы (бригады) в целом на совещании у директора. Результаты работы всех студентов курса проводятся на итоговой конференции уже во время начала обучения (в десятидневный срок), </w:t>
      </w:r>
      <w:proofErr w:type="gramStart"/>
      <w:r w:rsidRPr="007625B8">
        <w:rPr>
          <w:sz w:val="28"/>
          <w:szCs w:val="28"/>
        </w:rPr>
        <w:t>на</w:t>
      </w:r>
      <w:proofErr w:type="gramEnd"/>
      <w:r w:rsidRPr="007625B8">
        <w:rPr>
          <w:sz w:val="28"/>
          <w:szCs w:val="28"/>
        </w:rPr>
        <w:t xml:space="preserve"> </w:t>
      </w:r>
      <w:proofErr w:type="gramStart"/>
      <w:r w:rsidRPr="007625B8">
        <w:rPr>
          <w:sz w:val="28"/>
          <w:szCs w:val="28"/>
        </w:rPr>
        <w:t>которой</w:t>
      </w:r>
      <w:proofErr w:type="gramEnd"/>
      <w:r w:rsidRPr="007625B8">
        <w:rPr>
          <w:sz w:val="28"/>
          <w:szCs w:val="28"/>
        </w:rPr>
        <w:t xml:space="preserve"> заслушиваются сообщения студентов и руководителей с анализом работы их по каждому аспекту практики. Конференци</w:t>
      </w:r>
      <w:r w:rsidR="008A12F4">
        <w:rPr>
          <w:sz w:val="28"/>
          <w:szCs w:val="28"/>
        </w:rPr>
        <w:t>ю</w:t>
      </w:r>
      <w:r w:rsidRPr="007625B8">
        <w:rPr>
          <w:sz w:val="28"/>
          <w:szCs w:val="28"/>
        </w:rPr>
        <w:t xml:space="preserve"> проводит</w:t>
      </w:r>
      <w:r w:rsidR="008A12F4">
        <w:rPr>
          <w:sz w:val="28"/>
          <w:szCs w:val="28"/>
        </w:rPr>
        <w:t xml:space="preserve"> </w:t>
      </w:r>
      <w:proofErr w:type="spellStart"/>
      <w:r w:rsidR="008A12F4">
        <w:rPr>
          <w:sz w:val="28"/>
          <w:szCs w:val="28"/>
        </w:rPr>
        <w:t>межкафедральный</w:t>
      </w:r>
      <w:proofErr w:type="spellEnd"/>
      <w:r w:rsidRPr="007625B8">
        <w:rPr>
          <w:sz w:val="28"/>
          <w:szCs w:val="28"/>
        </w:rPr>
        <w:t xml:space="preserve"> </w:t>
      </w:r>
      <w:r w:rsidR="008A12F4">
        <w:rPr>
          <w:sz w:val="28"/>
          <w:szCs w:val="28"/>
        </w:rPr>
        <w:t>(</w:t>
      </w:r>
      <w:r w:rsidRPr="007625B8">
        <w:rPr>
          <w:sz w:val="28"/>
          <w:szCs w:val="28"/>
        </w:rPr>
        <w:t>курсовой</w:t>
      </w:r>
      <w:r w:rsidR="008A12F4">
        <w:rPr>
          <w:sz w:val="28"/>
          <w:szCs w:val="28"/>
        </w:rPr>
        <w:t>)</w:t>
      </w:r>
      <w:r w:rsidRPr="007625B8">
        <w:rPr>
          <w:sz w:val="28"/>
          <w:szCs w:val="28"/>
        </w:rPr>
        <w:t xml:space="preserve"> руководитель, который составляет сводный отчёт по курсу, а затем сдаёт его </w:t>
      </w:r>
      <w:proofErr w:type="gramStart"/>
      <w:r w:rsidRPr="007625B8">
        <w:rPr>
          <w:sz w:val="28"/>
          <w:szCs w:val="28"/>
        </w:rPr>
        <w:t>в</w:t>
      </w:r>
      <w:proofErr w:type="gramEnd"/>
      <w:r w:rsidRPr="007625B8">
        <w:rPr>
          <w:sz w:val="28"/>
          <w:szCs w:val="28"/>
        </w:rPr>
        <w:t xml:space="preserve"> УМУ ВлГУ. К конференции студенты выпускают фотогазеты, оформляют</w:t>
      </w:r>
      <w:r w:rsidR="008A12F4">
        <w:rPr>
          <w:sz w:val="28"/>
          <w:szCs w:val="28"/>
        </w:rPr>
        <w:t xml:space="preserve"> стен</w:t>
      </w:r>
      <w:r w:rsidRPr="007625B8">
        <w:rPr>
          <w:sz w:val="28"/>
          <w:szCs w:val="28"/>
        </w:rPr>
        <w:t>ды с лучшими отчетными документами, конкурсными материалами.</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На период всех видов практики один из студентов в каждой подгруппе назначается старостой, в обязанности которого входит учёт и общая организация работы, выполнение поручений руководителей практики, оформление финансовых документов, оценочного листа, фотогазеты.</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В ходе педагогической практики студент-практикант имеет определённые обязанности и права.</w:t>
      </w:r>
    </w:p>
    <w:p w:rsidR="0034030D" w:rsidRPr="008A12F4" w:rsidRDefault="00467770" w:rsidP="007625B8">
      <w:pPr>
        <w:pStyle w:val="ae"/>
        <w:spacing w:after="0" w:line="276" w:lineRule="auto"/>
        <w:ind w:firstLine="709"/>
        <w:contextualSpacing/>
        <w:jc w:val="both"/>
        <w:rPr>
          <w:b/>
          <w:sz w:val="28"/>
          <w:szCs w:val="28"/>
        </w:rPr>
      </w:pPr>
      <w:r w:rsidRPr="008A12F4">
        <w:rPr>
          <w:b/>
          <w:sz w:val="28"/>
          <w:szCs w:val="28"/>
        </w:rPr>
        <w:t>Обязан:</w:t>
      </w:r>
    </w:p>
    <w:p w:rsidR="0034030D" w:rsidRPr="007625B8" w:rsidRDefault="00467770" w:rsidP="008A12F4">
      <w:pPr>
        <w:pStyle w:val="ae"/>
        <w:numPr>
          <w:ilvl w:val="0"/>
          <w:numId w:val="9"/>
        </w:numPr>
        <w:tabs>
          <w:tab w:val="left" w:pos="284"/>
        </w:tabs>
        <w:spacing w:after="0" w:line="276" w:lineRule="auto"/>
        <w:ind w:left="0" w:firstLine="0"/>
        <w:contextualSpacing/>
        <w:jc w:val="both"/>
        <w:rPr>
          <w:sz w:val="28"/>
          <w:szCs w:val="28"/>
        </w:rPr>
      </w:pPr>
      <w:r w:rsidRPr="007625B8">
        <w:rPr>
          <w:sz w:val="28"/>
          <w:szCs w:val="28"/>
        </w:rPr>
        <w:t xml:space="preserve">явиться </w:t>
      </w:r>
      <w:r w:rsidR="00E02091" w:rsidRPr="007625B8">
        <w:rPr>
          <w:sz w:val="28"/>
          <w:szCs w:val="28"/>
        </w:rPr>
        <w:t xml:space="preserve">на установочную конференцию </w:t>
      </w:r>
      <w:r w:rsidRPr="007625B8">
        <w:rPr>
          <w:sz w:val="28"/>
          <w:szCs w:val="28"/>
        </w:rPr>
        <w:t>и установочное совещание при директоре в ту общеобразовательную организацию, которая определена приказом ректора; запрещается самовольное изменение места прохождения практики;</w:t>
      </w:r>
    </w:p>
    <w:p w:rsidR="0034030D" w:rsidRPr="007625B8" w:rsidRDefault="00467770" w:rsidP="008A12F4">
      <w:pPr>
        <w:pStyle w:val="ae"/>
        <w:numPr>
          <w:ilvl w:val="0"/>
          <w:numId w:val="5"/>
        </w:numPr>
        <w:tabs>
          <w:tab w:val="left" w:pos="284"/>
        </w:tabs>
        <w:spacing w:after="0" w:line="276" w:lineRule="auto"/>
        <w:ind w:left="0" w:firstLine="0"/>
        <w:contextualSpacing/>
        <w:jc w:val="both"/>
        <w:rPr>
          <w:sz w:val="28"/>
          <w:szCs w:val="28"/>
        </w:rPr>
      </w:pPr>
      <w:proofErr w:type="gramStart"/>
      <w:r w:rsidRPr="007625B8">
        <w:rPr>
          <w:sz w:val="28"/>
          <w:szCs w:val="28"/>
        </w:rPr>
        <w:t>составить индивидуальный план, который должен отражать в полном объеме все виды педагогической деятельности, предусмотренные программой практики, и в соответствии с ним ежедневно по 5 – 6 часов работать в образовательной организации; индивидуальный план работы студент согласовывает с учителями – предметниками, классным руководителем, администрацией и представляет на утверждение групповым руководителям практики от университета и от организации;</w:t>
      </w:r>
      <w:proofErr w:type="gramEnd"/>
    </w:p>
    <w:p w:rsidR="0034030D" w:rsidRPr="007625B8" w:rsidRDefault="00467770" w:rsidP="008A12F4">
      <w:pPr>
        <w:pStyle w:val="ae"/>
        <w:numPr>
          <w:ilvl w:val="0"/>
          <w:numId w:val="14"/>
        </w:numPr>
        <w:tabs>
          <w:tab w:val="left" w:pos="284"/>
        </w:tabs>
        <w:spacing w:after="0" w:line="276" w:lineRule="auto"/>
        <w:ind w:left="0" w:firstLine="0"/>
        <w:contextualSpacing/>
        <w:jc w:val="both"/>
        <w:rPr>
          <w:sz w:val="28"/>
          <w:szCs w:val="28"/>
        </w:rPr>
      </w:pPr>
      <w:r w:rsidRPr="007625B8">
        <w:rPr>
          <w:sz w:val="28"/>
          <w:szCs w:val="28"/>
        </w:rPr>
        <w:t>ознакомиться с документацией общеобразовательной организации, класса, учителей и учащихся;</w:t>
      </w:r>
    </w:p>
    <w:p w:rsidR="0034030D" w:rsidRPr="007625B8" w:rsidRDefault="00467770" w:rsidP="008A12F4">
      <w:pPr>
        <w:pStyle w:val="ae"/>
        <w:numPr>
          <w:ilvl w:val="0"/>
          <w:numId w:val="30"/>
        </w:numPr>
        <w:tabs>
          <w:tab w:val="left" w:pos="284"/>
        </w:tabs>
        <w:spacing w:after="0" w:line="276" w:lineRule="auto"/>
        <w:ind w:left="0" w:firstLine="0"/>
        <w:contextualSpacing/>
        <w:jc w:val="both"/>
        <w:rPr>
          <w:sz w:val="28"/>
          <w:szCs w:val="28"/>
        </w:rPr>
      </w:pPr>
      <w:r w:rsidRPr="007625B8">
        <w:rPr>
          <w:sz w:val="28"/>
          <w:szCs w:val="28"/>
        </w:rPr>
        <w:t>организовывать свою педагогическую деятельность в соответствии с требованиями Устава общеобразовательной организации, обеспечивая органическое единство её учебной и воспитательной сторон;</w:t>
      </w:r>
    </w:p>
    <w:p w:rsidR="0034030D" w:rsidRPr="007625B8" w:rsidRDefault="00467770" w:rsidP="008A12F4">
      <w:pPr>
        <w:pStyle w:val="ae"/>
        <w:numPr>
          <w:ilvl w:val="0"/>
          <w:numId w:val="24"/>
        </w:numPr>
        <w:tabs>
          <w:tab w:val="left" w:pos="284"/>
        </w:tabs>
        <w:spacing w:after="0" w:line="276" w:lineRule="auto"/>
        <w:ind w:left="0" w:firstLine="0"/>
        <w:contextualSpacing/>
        <w:jc w:val="both"/>
        <w:rPr>
          <w:sz w:val="28"/>
          <w:szCs w:val="28"/>
        </w:rPr>
      </w:pPr>
      <w:r w:rsidRPr="007625B8">
        <w:rPr>
          <w:sz w:val="28"/>
          <w:szCs w:val="28"/>
        </w:rPr>
        <w:lastRenderedPageBreak/>
        <w:t>своевременно и качественно выполнять все запланированные виды работ, тщательно готовиться к проведению учебно-воспитательной работы, составлять планы и конспекты уроков и внеурочных мероприятий, своевр</w:t>
      </w:r>
      <w:r w:rsidR="00E02091" w:rsidRPr="007625B8">
        <w:rPr>
          <w:sz w:val="28"/>
          <w:szCs w:val="28"/>
        </w:rPr>
        <w:t xml:space="preserve">еменно утверждать их у учителя </w:t>
      </w:r>
      <w:r w:rsidRPr="007625B8">
        <w:rPr>
          <w:sz w:val="28"/>
          <w:szCs w:val="28"/>
        </w:rPr>
        <w:t>(не позднее, чем за день до проведения);</w:t>
      </w:r>
    </w:p>
    <w:p w:rsidR="0034030D" w:rsidRPr="007625B8" w:rsidRDefault="00467770" w:rsidP="008A12F4">
      <w:pPr>
        <w:pStyle w:val="ae"/>
        <w:numPr>
          <w:ilvl w:val="0"/>
          <w:numId w:val="18"/>
        </w:numPr>
        <w:tabs>
          <w:tab w:val="left" w:pos="284"/>
        </w:tabs>
        <w:spacing w:after="0" w:line="276" w:lineRule="auto"/>
        <w:ind w:left="0" w:firstLine="0"/>
        <w:contextualSpacing/>
        <w:jc w:val="both"/>
        <w:rPr>
          <w:sz w:val="28"/>
          <w:szCs w:val="28"/>
        </w:rPr>
      </w:pPr>
      <w:r w:rsidRPr="007625B8">
        <w:rPr>
          <w:sz w:val="28"/>
          <w:szCs w:val="28"/>
        </w:rPr>
        <w:t>активно участвовать в наблюдении, анализе и оценке проводимых другими практикантами уроков, внеурочных мероприятий; участвовать в “методических часах”, проводимых руководителями практики;</w:t>
      </w:r>
    </w:p>
    <w:p w:rsidR="0034030D" w:rsidRPr="007625B8" w:rsidRDefault="00467770" w:rsidP="008A12F4">
      <w:pPr>
        <w:pStyle w:val="ae"/>
        <w:numPr>
          <w:ilvl w:val="0"/>
          <w:numId w:val="17"/>
        </w:numPr>
        <w:tabs>
          <w:tab w:val="left" w:pos="284"/>
        </w:tabs>
        <w:spacing w:after="0" w:line="276" w:lineRule="auto"/>
        <w:ind w:left="0" w:firstLine="0"/>
        <w:contextualSpacing/>
        <w:jc w:val="both"/>
        <w:rPr>
          <w:sz w:val="28"/>
          <w:szCs w:val="28"/>
        </w:rPr>
      </w:pPr>
      <w:r w:rsidRPr="007625B8">
        <w:rPr>
          <w:sz w:val="28"/>
          <w:szCs w:val="28"/>
        </w:rPr>
        <w:t>аккуратно и систематически вести педагогический дневник практиканта, подробно фиксируя, анализируя и оценивая собственные действия и действия других практикантов; дневник с индивидуальным планом представляет по первому требованию лицам, участвующим в руководстве практикой;</w:t>
      </w:r>
    </w:p>
    <w:p w:rsidR="0034030D" w:rsidRPr="007625B8" w:rsidRDefault="00467770" w:rsidP="008A12F4">
      <w:pPr>
        <w:pStyle w:val="ae"/>
        <w:numPr>
          <w:ilvl w:val="0"/>
          <w:numId w:val="15"/>
        </w:numPr>
        <w:tabs>
          <w:tab w:val="left" w:pos="284"/>
        </w:tabs>
        <w:spacing w:after="0" w:line="276" w:lineRule="auto"/>
        <w:ind w:left="0" w:firstLine="0"/>
        <w:contextualSpacing/>
        <w:jc w:val="both"/>
        <w:rPr>
          <w:sz w:val="28"/>
          <w:szCs w:val="28"/>
        </w:rPr>
      </w:pPr>
      <w:r w:rsidRPr="007625B8">
        <w:rPr>
          <w:sz w:val="28"/>
          <w:szCs w:val="28"/>
        </w:rPr>
        <w:t>посещать все уроки и внеурочные мероприятия</w:t>
      </w:r>
      <w:r w:rsidR="008A12F4">
        <w:rPr>
          <w:sz w:val="28"/>
          <w:szCs w:val="28"/>
        </w:rPr>
        <w:t>, проводимые согласно расписанию</w:t>
      </w:r>
      <w:r w:rsidRPr="007625B8">
        <w:rPr>
          <w:sz w:val="28"/>
          <w:szCs w:val="28"/>
        </w:rPr>
        <w:t xml:space="preserve"> в закреплённом классе (в течение первой недели), а затем посещать только уроки и внеурочные мероприятия по</w:t>
      </w:r>
      <w:r w:rsidR="008A12F4">
        <w:rPr>
          <w:sz w:val="28"/>
          <w:szCs w:val="28"/>
        </w:rPr>
        <w:t xml:space="preserve"> профильным</w:t>
      </w:r>
      <w:r w:rsidRPr="007625B8">
        <w:rPr>
          <w:sz w:val="28"/>
          <w:szCs w:val="28"/>
        </w:rPr>
        <w:t xml:space="preserve"> предметам;</w:t>
      </w:r>
    </w:p>
    <w:p w:rsidR="0034030D" w:rsidRPr="007625B8" w:rsidRDefault="00467770" w:rsidP="008A12F4">
      <w:pPr>
        <w:pStyle w:val="ae"/>
        <w:numPr>
          <w:ilvl w:val="0"/>
          <w:numId w:val="23"/>
        </w:numPr>
        <w:tabs>
          <w:tab w:val="left" w:pos="284"/>
        </w:tabs>
        <w:spacing w:after="0" w:line="276" w:lineRule="auto"/>
        <w:ind w:left="0" w:firstLine="0"/>
        <w:contextualSpacing/>
        <w:jc w:val="both"/>
        <w:rPr>
          <w:sz w:val="28"/>
          <w:szCs w:val="28"/>
        </w:rPr>
      </w:pPr>
      <w:r w:rsidRPr="007625B8">
        <w:rPr>
          <w:sz w:val="28"/>
          <w:szCs w:val="28"/>
        </w:rPr>
        <w:t>проявить себя как начинающий педагог – воспитатель, обладающий глубокими и прочными знаниями предмета, высокими моральными качествами, активной педагогической позицией, интересом к работе, любовью к учащимся и к педагогической профессии; показать свою профессиональную компетентность и педагогическую культуру;</w:t>
      </w:r>
    </w:p>
    <w:p w:rsidR="0034030D" w:rsidRPr="007625B8" w:rsidRDefault="00467770" w:rsidP="008A12F4">
      <w:pPr>
        <w:pStyle w:val="ae"/>
        <w:numPr>
          <w:ilvl w:val="0"/>
          <w:numId w:val="28"/>
        </w:numPr>
        <w:tabs>
          <w:tab w:val="left" w:pos="284"/>
        </w:tabs>
        <w:spacing w:after="0" w:line="276" w:lineRule="auto"/>
        <w:ind w:left="0" w:firstLine="0"/>
        <w:contextualSpacing/>
        <w:jc w:val="both"/>
        <w:rPr>
          <w:sz w:val="28"/>
          <w:szCs w:val="28"/>
        </w:rPr>
      </w:pPr>
      <w:r w:rsidRPr="007625B8">
        <w:rPr>
          <w:sz w:val="28"/>
          <w:szCs w:val="28"/>
        </w:rPr>
        <w:t>подчиняться правилам внутреннего распорядка общеобразовательной организации, выполнять распоряжения ее администрации в пределах практики по согласованию с руководителем от университета; свои отношения с учителями строить на основе уважения, такта, взаимопонимания, творческого обсуждения педагогических проблем; быть для учащихся образцом организованности, дисциплинированности, вежливости, трудолюбия; заботиться об охране и укреплении здоровья учеников;</w:t>
      </w:r>
    </w:p>
    <w:p w:rsidR="0034030D" w:rsidRPr="007625B8" w:rsidRDefault="00467770" w:rsidP="008A12F4">
      <w:pPr>
        <w:pStyle w:val="ae"/>
        <w:numPr>
          <w:ilvl w:val="0"/>
          <w:numId w:val="28"/>
        </w:numPr>
        <w:tabs>
          <w:tab w:val="left" w:pos="284"/>
        </w:tabs>
        <w:spacing w:after="0" w:line="276" w:lineRule="auto"/>
        <w:ind w:left="0" w:firstLine="0"/>
        <w:contextualSpacing/>
        <w:jc w:val="both"/>
        <w:rPr>
          <w:sz w:val="28"/>
          <w:szCs w:val="28"/>
        </w:rPr>
      </w:pPr>
      <w:r w:rsidRPr="007625B8">
        <w:rPr>
          <w:sz w:val="28"/>
          <w:szCs w:val="28"/>
        </w:rPr>
        <w:t>строго соблюдать правила охраны труда, техники безопасности при работе в предметных кабинетах;</w:t>
      </w:r>
    </w:p>
    <w:p w:rsidR="0034030D" w:rsidRPr="007625B8" w:rsidRDefault="00467770" w:rsidP="008A12F4">
      <w:pPr>
        <w:pStyle w:val="ae"/>
        <w:numPr>
          <w:ilvl w:val="0"/>
          <w:numId w:val="28"/>
        </w:numPr>
        <w:tabs>
          <w:tab w:val="left" w:pos="284"/>
        </w:tabs>
        <w:spacing w:after="0" w:line="276" w:lineRule="auto"/>
        <w:ind w:left="0" w:firstLine="0"/>
        <w:contextualSpacing/>
        <w:jc w:val="both"/>
        <w:rPr>
          <w:sz w:val="28"/>
          <w:szCs w:val="28"/>
        </w:rPr>
      </w:pPr>
      <w:r w:rsidRPr="007625B8">
        <w:rPr>
          <w:sz w:val="28"/>
          <w:szCs w:val="28"/>
        </w:rPr>
        <w:t>нести ответственность за выполняемую работу и её результат;</w:t>
      </w:r>
    </w:p>
    <w:p w:rsidR="0034030D" w:rsidRPr="007625B8" w:rsidRDefault="00467770" w:rsidP="008A12F4">
      <w:pPr>
        <w:pStyle w:val="ae"/>
        <w:numPr>
          <w:ilvl w:val="0"/>
          <w:numId w:val="25"/>
        </w:numPr>
        <w:tabs>
          <w:tab w:val="left" w:pos="284"/>
        </w:tabs>
        <w:spacing w:after="0" w:line="276" w:lineRule="auto"/>
        <w:ind w:left="0" w:firstLine="0"/>
        <w:contextualSpacing/>
        <w:jc w:val="both"/>
        <w:rPr>
          <w:sz w:val="28"/>
          <w:szCs w:val="28"/>
        </w:rPr>
      </w:pPr>
      <w:r w:rsidRPr="007625B8">
        <w:rPr>
          <w:sz w:val="28"/>
          <w:szCs w:val="28"/>
        </w:rPr>
        <w:t>своевременно сдать</w:t>
      </w:r>
      <w:r w:rsidR="00E02091" w:rsidRPr="007625B8">
        <w:rPr>
          <w:sz w:val="28"/>
          <w:szCs w:val="28"/>
        </w:rPr>
        <w:t xml:space="preserve"> отчётную документацию</w:t>
      </w:r>
      <w:r w:rsidRPr="007625B8">
        <w:rPr>
          <w:sz w:val="28"/>
          <w:szCs w:val="28"/>
        </w:rPr>
        <w:t xml:space="preserve"> (в течение трёх дней после окончания практики) и сдать зачёт по практике.</w:t>
      </w:r>
    </w:p>
    <w:p w:rsidR="0034030D" w:rsidRPr="007625B8" w:rsidRDefault="00467770" w:rsidP="007625B8">
      <w:pPr>
        <w:pStyle w:val="ae"/>
        <w:tabs>
          <w:tab w:val="left" w:pos="284"/>
        </w:tabs>
        <w:spacing w:after="0" w:line="276" w:lineRule="auto"/>
        <w:ind w:firstLine="709"/>
        <w:contextualSpacing/>
        <w:jc w:val="both"/>
        <w:rPr>
          <w:sz w:val="28"/>
          <w:szCs w:val="28"/>
        </w:rPr>
      </w:pPr>
      <w:r w:rsidRPr="007625B8">
        <w:rPr>
          <w:sz w:val="28"/>
          <w:szCs w:val="28"/>
        </w:rPr>
        <w:t>При систематическо</w:t>
      </w:r>
      <w:r w:rsidR="00EA25BD">
        <w:rPr>
          <w:sz w:val="28"/>
          <w:szCs w:val="28"/>
        </w:rPr>
        <w:t>м невыполнении одного или нескол</w:t>
      </w:r>
      <w:r w:rsidRPr="007625B8">
        <w:rPr>
          <w:sz w:val="28"/>
          <w:szCs w:val="28"/>
        </w:rPr>
        <w:t>ьких изложенных обязанностей студент может быть отстранён от прохождения практики директором общеобразовательной организации или одним из руководителей от университета.</w:t>
      </w:r>
    </w:p>
    <w:p w:rsidR="008A12F4" w:rsidRDefault="008A12F4" w:rsidP="007625B8">
      <w:pPr>
        <w:pStyle w:val="ae"/>
        <w:tabs>
          <w:tab w:val="left" w:pos="284"/>
        </w:tabs>
        <w:spacing w:after="0" w:line="276" w:lineRule="auto"/>
        <w:ind w:firstLine="709"/>
        <w:contextualSpacing/>
        <w:jc w:val="both"/>
        <w:rPr>
          <w:b/>
          <w:sz w:val="28"/>
          <w:szCs w:val="28"/>
        </w:rPr>
      </w:pPr>
    </w:p>
    <w:p w:rsidR="008A12F4" w:rsidRDefault="008A12F4" w:rsidP="007625B8">
      <w:pPr>
        <w:pStyle w:val="ae"/>
        <w:tabs>
          <w:tab w:val="left" w:pos="284"/>
        </w:tabs>
        <w:spacing w:after="0" w:line="276" w:lineRule="auto"/>
        <w:ind w:firstLine="709"/>
        <w:contextualSpacing/>
        <w:jc w:val="both"/>
        <w:rPr>
          <w:b/>
          <w:sz w:val="28"/>
          <w:szCs w:val="28"/>
        </w:rPr>
      </w:pPr>
    </w:p>
    <w:p w:rsidR="008A12F4" w:rsidRDefault="008A12F4" w:rsidP="007625B8">
      <w:pPr>
        <w:pStyle w:val="ae"/>
        <w:tabs>
          <w:tab w:val="left" w:pos="284"/>
        </w:tabs>
        <w:spacing w:after="0" w:line="276" w:lineRule="auto"/>
        <w:ind w:firstLine="709"/>
        <w:contextualSpacing/>
        <w:jc w:val="both"/>
        <w:rPr>
          <w:b/>
          <w:sz w:val="28"/>
          <w:szCs w:val="28"/>
        </w:rPr>
      </w:pPr>
    </w:p>
    <w:p w:rsidR="0034030D" w:rsidRPr="008A12F4" w:rsidRDefault="00467770" w:rsidP="007625B8">
      <w:pPr>
        <w:pStyle w:val="ae"/>
        <w:tabs>
          <w:tab w:val="left" w:pos="284"/>
        </w:tabs>
        <w:spacing w:after="0" w:line="276" w:lineRule="auto"/>
        <w:ind w:firstLine="709"/>
        <w:contextualSpacing/>
        <w:jc w:val="both"/>
        <w:rPr>
          <w:b/>
          <w:sz w:val="28"/>
          <w:szCs w:val="28"/>
        </w:rPr>
      </w:pPr>
      <w:r w:rsidRPr="008A12F4">
        <w:rPr>
          <w:b/>
          <w:sz w:val="28"/>
          <w:szCs w:val="28"/>
        </w:rPr>
        <w:lastRenderedPageBreak/>
        <w:t>Имеет право:</w:t>
      </w:r>
    </w:p>
    <w:p w:rsidR="0034030D" w:rsidRPr="007625B8" w:rsidRDefault="00467770" w:rsidP="008A12F4">
      <w:pPr>
        <w:pStyle w:val="ae"/>
        <w:numPr>
          <w:ilvl w:val="0"/>
          <w:numId w:val="26"/>
        </w:numPr>
        <w:tabs>
          <w:tab w:val="left" w:pos="284"/>
        </w:tabs>
        <w:spacing w:after="0" w:line="276" w:lineRule="auto"/>
        <w:ind w:left="0" w:firstLine="0"/>
        <w:contextualSpacing/>
        <w:jc w:val="both"/>
        <w:rPr>
          <w:sz w:val="28"/>
          <w:szCs w:val="28"/>
        </w:rPr>
      </w:pPr>
      <w:r w:rsidRPr="007625B8">
        <w:rPr>
          <w:sz w:val="28"/>
          <w:szCs w:val="28"/>
        </w:rPr>
        <w:t>обращаться по всем вопросам организации и проведения практики к руководителям практики от университета и администрации, педагогическим работникам общеобразовательной организации;</w:t>
      </w:r>
    </w:p>
    <w:p w:rsidR="0034030D" w:rsidRPr="007625B8" w:rsidRDefault="00467770" w:rsidP="008A12F4">
      <w:pPr>
        <w:pStyle w:val="ae"/>
        <w:numPr>
          <w:ilvl w:val="0"/>
          <w:numId w:val="22"/>
        </w:numPr>
        <w:tabs>
          <w:tab w:val="left" w:pos="284"/>
        </w:tabs>
        <w:spacing w:after="0" w:line="276" w:lineRule="auto"/>
        <w:ind w:left="0" w:firstLine="0"/>
        <w:contextualSpacing/>
        <w:jc w:val="both"/>
        <w:rPr>
          <w:sz w:val="28"/>
          <w:szCs w:val="28"/>
        </w:rPr>
      </w:pPr>
      <w:r w:rsidRPr="007625B8">
        <w:rPr>
          <w:sz w:val="28"/>
          <w:szCs w:val="28"/>
        </w:rPr>
        <w:t>пользоваться библиотекой, кабинетами и находящимися в них учебно-методическими пособиями иТСО;</w:t>
      </w:r>
    </w:p>
    <w:p w:rsidR="0034030D" w:rsidRPr="007625B8" w:rsidRDefault="00467770" w:rsidP="008A12F4">
      <w:pPr>
        <w:pStyle w:val="ae"/>
        <w:numPr>
          <w:ilvl w:val="0"/>
          <w:numId w:val="22"/>
        </w:numPr>
        <w:tabs>
          <w:tab w:val="left" w:pos="284"/>
        </w:tabs>
        <w:spacing w:after="0" w:line="276" w:lineRule="auto"/>
        <w:ind w:left="0" w:firstLine="0"/>
        <w:contextualSpacing/>
        <w:jc w:val="both"/>
        <w:rPr>
          <w:sz w:val="28"/>
          <w:szCs w:val="28"/>
        </w:rPr>
      </w:pPr>
      <w:r w:rsidRPr="007625B8">
        <w:rPr>
          <w:sz w:val="28"/>
          <w:szCs w:val="28"/>
        </w:rPr>
        <w:t>получать консультации у руководителей практики, учителей и классных руководителей;</w:t>
      </w:r>
    </w:p>
    <w:p w:rsidR="0034030D" w:rsidRPr="007625B8" w:rsidRDefault="00467770" w:rsidP="008A12F4">
      <w:pPr>
        <w:pStyle w:val="ae"/>
        <w:numPr>
          <w:ilvl w:val="0"/>
          <w:numId w:val="22"/>
        </w:numPr>
        <w:tabs>
          <w:tab w:val="left" w:pos="284"/>
        </w:tabs>
        <w:spacing w:after="0" w:line="276" w:lineRule="auto"/>
        <w:ind w:left="0" w:firstLine="0"/>
        <w:contextualSpacing/>
        <w:jc w:val="both"/>
        <w:rPr>
          <w:sz w:val="28"/>
          <w:szCs w:val="28"/>
        </w:rPr>
      </w:pPr>
      <w:r w:rsidRPr="007625B8">
        <w:rPr>
          <w:sz w:val="28"/>
          <w:szCs w:val="28"/>
        </w:rPr>
        <w:t>самостоятельно выбирать формы, методы, средства и технологии обучения и воспитания, если это не противоречит особенностям учебно-воспитательной системы организации;</w:t>
      </w:r>
    </w:p>
    <w:p w:rsidR="0034030D" w:rsidRPr="007625B8" w:rsidRDefault="00467770" w:rsidP="008A12F4">
      <w:pPr>
        <w:pStyle w:val="ae"/>
        <w:numPr>
          <w:ilvl w:val="0"/>
          <w:numId w:val="27"/>
        </w:numPr>
        <w:tabs>
          <w:tab w:val="left" w:pos="284"/>
        </w:tabs>
        <w:spacing w:after="0" w:line="276" w:lineRule="auto"/>
        <w:ind w:left="0" w:firstLine="0"/>
        <w:contextualSpacing/>
        <w:jc w:val="both"/>
        <w:rPr>
          <w:sz w:val="28"/>
          <w:szCs w:val="28"/>
        </w:rPr>
      </w:pPr>
      <w:r w:rsidRPr="007625B8">
        <w:rPr>
          <w:sz w:val="28"/>
          <w:szCs w:val="28"/>
        </w:rPr>
        <w:t>проводить опытно-экспериментальную, исследовательскую работу с учащимися по заданиям руководителей практики и администрации общеобразовательной организации, апробировать материалы курсовой и выпускной работы;</w:t>
      </w:r>
    </w:p>
    <w:p w:rsidR="0034030D" w:rsidRPr="007625B8" w:rsidRDefault="00467770" w:rsidP="008A12F4">
      <w:pPr>
        <w:pStyle w:val="ae"/>
        <w:numPr>
          <w:ilvl w:val="0"/>
          <w:numId w:val="12"/>
        </w:numPr>
        <w:tabs>
          <w:tab w:val="left" w:pos="284"/>
        </w:tabs>
        <w:spacing w:after="0" w:line="276" w:lineRule="auto"/>
        <w:ind w:left="0" w:firstLine="0"/>
        <w:contextualSpacing/>
        <w:jc w:val="both"/>
        <w:rPr>
          <w:sz w:val="28"/>
          <w:szCs w:val="28"/>
        </w:rPr>
      </w:pPr>
      <w:r w:rsidRPr="007625B8">
        <w:rPr>
          <w:sz w:val="28"/>
          <w:szCs w:val="28"/>
        </w:rPr>
        <w:t>участвовать в работе педагогического совета, совещаний при директоре и его заместителях, заседаниях методических объединений по профильным предметам, классных руководителей;</w:t>
      </w:r>
    </w:p>
    <w:p w:rsidR="0034030D" w:rsidRPr="007625B8" w:rsidRDefault="00467770" w:rsidP="008A12F4">
      <w:pPr>
        <w:pStyle w:val="ae"/>
        <w:numPr>
          <w:ilvl w:val="0"/>
          <w:numId w:val="21"/>
        </w:numPr>
        <w:tabs>
          <w:tab w:val="left" w:pos="284"/>
        </w:tabs>
        <w:spacing w:after="0" w:line="276" w:lineRule="auto"/>
        <w:ind w:left="0" w:firstLine="0"/>
        <w:contextualSpacing/>
        <w:jc w:val="both"/>
        <w:rPr>
          <w:sz w:val="28"/>
          <w:szCs w:val="28"/>
        </w:rPr>
      </w:pPr>
      <w:r w:rsidRPr="007625B8">
        <w:rPr>
          <w:sz w:val="28"/>
          <w:szCs w:val="28"/>
        </w:rPr>
        <w:t>вносить предложения по совершенствованию организации практики.</w:t>
      </w:r>
    </w:p>
    <w:p w:rsidR="0034030D" w:rsidRPr="007625B8" w:rsidRDefault="00946BF4" w:rsidP="008A12F4">
      <w:pPr>
        <w:pStyle w:val="ae"/>
        <w:spacing w:after="0" w:line="276" w:lineRule="auto"/>
        <w:ind w:firstLine="709"/>
        <w:contextualSpacing/>
        <w:jc w:val="center"/>
        <w:rPr>
          <w:b/>
          <w:sz w:val="28"/>
          <w:szCs w:val="28"/>
        </w:rPr>
      </w:pPr>
      <w:r w:rsidRPr="007625B8">
        <w:rPr>
          <w:b/>
          <w:sz w:val="28"/>
          <w:szCs w:val="28"/>
        </w:rPr>
        <w:t>6. Отчетная документация</w:t>
      </w:r>
      <w:r w:rsidR="00467770" w:rsidRPr="007625B8">
        <w:rPr>
          <w:b/>
          <w:sz w:val="28"/>
          <w:szCs w:val="28"/>
        </w:rPr>
        <w:t xml:space="preserve"> студе</w:t>
      </w:r>
      <w:r w:rsidR="0043748C" w:rsidRPr="007625B8">
        <w:rPr>
          <w:b/>
          <w:sz w:val="28"/>
          <w:szCs w:val="28"/>
        </w:rPr>
        <w:t>н</w:t>
      </w:r>
      <w:r w:rsidR="00467770" w:rsidRPr="007625B8">
        <w:rPr>
          <w:b/>
          <w:sz w:val="28"/>
          <w:szCs w:val="28"/>
        </w:rPr>
        <w:t>та-практиканта и руководителей практики</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По окончании каждого вида практики студенты в трехдневный срок представляют следующую индивидуальную документацию:</w:t>
      </w:r>
    </w:p>
    <w:p w:rsidR="0034030D" w:rsidRPr="007625B8" w:rsidRDefault="00E02091" w:rsidP="007625B8">
      <w:pPr>
        <w:pStyle w:val="ae"/>
        <w:spacing w:after="0" w:line="276" w:lineRule="auto"/>
        <w:ind w:firstLine="709"/>
        <w:contextualSpacing/>
        <w:jc w:val="both"/>
        <w:rPr>
          <w:sz w:val="28"/>
          <w:szCs w:val="28"/>
        </w:rPr>
      </w:pPr>
      <w:r w:rsidRPr="007625B8">
        <w:rPr>
          <w:sz w:val="28"/>
          <w:szCs w:val="28"/>
        </w:rPr>
        <w:t xml:space="preserve">1) </w:t>
      </w:r>
      <w:r w:rsidR="00467770" w:rsidRPr="007625B8">
        <w:rPr>
          <w:sz w:val="28"/>
          <w:szCs w:val="28"/>
        </w:rPr>
        <w:t xml:space="preserve">На 2 курсе </w:t>
      </w:r>
      <w:r w:rsidR="00370FCA">
        <w:rPr>
          <w:sz w:val="28"/>
          <w:szCs w:val="28"/>
        </w:rPr>
        <w:t>– педагогический дневник,</w:t>
      </w:r>
      <w:r w:rsidR="00467770" w:rsidRPr="007625B8">
        <w:rPr>
          <w:sz w:val="28"/>
          <w:szCs w:val="28"/>
        </w:rPr>
        <w:t xml:space="preserve"> портфолио со всеми выполненными заданиями и отчет о проделанной работе (сдаются групповому руководителю).</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2) На 3 курсе –</w:t>
      </w:r>
      <w:r w:rsidR="00E02091" w:rsidRPr="007625B8">
        <w:rPr>
          <w:sz w:val="28"/>
          <w:szCs w:val="28"/>
        </w:rPr>
        <w:t xml:space="preserve"> </w:t>
      </w:r>
      <w:r w:rsidRPr="007625B8">
        <w:rPr>
          <w:sz w:val="28"/>
          <w:szCs w:val="28"/>
        </w:rPr>
        <w:t>педагогический дневник, портфолио со всеми выполненными заданиями и отчет о проделанной работе (сдаются групповому руководителю).</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3) На 4 курсе – отчет о педагогической работе, педагогический дневник, два конспекта уроков по предметам профилей подготовки, самоанализ урока и внеурочного мероприятия, две психолого-педагогические характеристики (ученика и класса), задание по УИРС (документация сдается соответствующему групповому руководителю).</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4) На 5 курсе – отчет о педагогической работе, педагогический дневник, два конспекта уроков по предметам профилей подготовки, задание по УИРС, психолого-педагогический анализ (самоанализ) урока (документация сдается соответствующему групповому руководителю).</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lastRenderedPageBreak/>
        <w:t>Старосты каждой группы студентов 4-5 курсов дополнительно сдают оценочный лист, фотогазету (альбом),</w:t>
      </w:r>
      <w:r w:rsidR="00E02091" w:rsidRPr="007625B8">
        <w:rPr>
          <w:sz w:val="28"/>
          <w:szCs w:val="28"/>
        </w:rPr>
        <w:t xml:space="preserve"> </w:t>
      </w:r>
      <w:r w:rsidRPr="007625B8">
        <w:rPr>
          <w:sz w:val="28"/>
          <w:szCs w:val="28"/>
        </w:rPr>
        <w:t>отражающую педдеятельность по месту прохождения практики</w:t>
      </w:r>
      <w:r w:rsidR="00E02091" w:rsidRPr="007625B8">
        <w:rPr>
          <w:sz w:val="28"/>
          <w:szCs w:val="28"/>
        </w:rPr>
        <w:t xml:space="preserve"> </w:t>
      </w:r>
      <w:r w:rsidR="00370FCA">
        <w:rPr>
          <w:sz w:val="28"/>
          <w:szCs w:val="28"/>
        </w:rPr>
        <w:t>и возвращают выданное направление</w:t>
      </w:r>
      <w:r w:rsidR="00370FCA" w:rsidRPr="007625B8">
        <w:rPr>
          <w:sz w:val="28"/>
          <w:szCs w:val="28"/>
        </w:rPr>
        <w:t xml:space="preserve"> </w:t>
      </w:r>
      <w:r w:rsidR="006D2162">
        <w:rPr>
          <w:sz w:val="28"/>
          <w:szCs w:val="28"/>
        </w:rPr>
        <w:t xml:space="preserve">в </w:t>
      </w:r>
      <w:r w:rsidR="00370FCA" w:rsidRPr="007625B8">
        <w:rPr>
          <w:sz w:val="28"/>
          <w:szCs w:val="28"/>
        </w:rPr>
        <w:t>общеобразовательную организацию</w:t>
      </w:r>
      <w:r w:rsidR="00370FCA">
        <w:rPr>
          <w:sz w:val="28"/>
          <w:szCs w:val="28"/>
        </w:rPr>
        <w:t xml:space="preserve"> </w:t>
      </w:r>
      <w:r w:rsidR="00370FCA" w:rsidRPr="007625B8">
        <w:rPr>
          <w:sz w:val="28"/>
          <w:szCs w:val="28"/>
        </w:rPr>
        <w:t>(представляют курсовому руководителю)</w:t>
      </w:r>
      <w:r w:rsidRPr="007625B8">
        <w:rPr>
          <w:sz w:val="28"/>
          <w:szCs w:val="28"/>
        </w:rPr>
        <w:t>, финансовые документы для оплаты работникам общеобразовательной организации (сдают завед</w:t>
      </w:r>
      <w:proofErr w:type="gramStart"/>
      <w:r w:rsidRPr="007625B8">
        <w:rPr>
          <w:sz w:val="28"/>
          <w:szCs w:val="28"/>
        </w:rPr>
        <w:t>.п</w:t>
      </w:r>
      <w:proofErr w:type="gramEnd"/>
      <w:r w:rsidRPr="007625B8">
        <w:rPr>
          <w:sz w:val="28"/>
          <w:szCs w:val="28"/>
        </w:rPr>
        <w:t xml:space="preserve">едпрактикой). Отчет по опытно-экспериментальной работе студенты сдают руководителю курсовой или выпускной работы по </w:t>
      </w:r>
      <w:r w:rsidR="006D2162">
        <w:rPr>
          <w:sz w:val="28"/>
          <w:szCs w:val="28"/>
        </w:rPr>
        <w:t>м</w:t>
      </w:r>
      <w:r w:rsidRPr="007625B8">
        <w:rPr>
          <w:sz w:val="28"/>
          <w:szCs w:val="28"/>
        </w:rPr>
        <w:t>етодике обучения предмету.</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Руководители практики от университета и организации пишут</w:t>
      </w:r>
      <w:r w:rsidR="00370FCA">
        <w:rPr>
          <w:sz w:val="28"/>
          <w:szCs w:val="28"/>
        </w:rPr>
        <w:t xml:space="preserve"> отзыв </w:t>
      </w:r>
      <w:r w:rsidRPr="007625B8">
        <w:rPr>
          <w:sz w:val="28"/>
          <w:szCs w:val="28"/>
        </w:rPr>
        <w:t xml:space="preserve"> </w:t>
      </w:r>
      <w:r w:rsidR="00370FCA">
        <w:rPr>
          <w:sz w:val="28"/>
          <w:szCs w:val="28"/>
        </w:rPr>
        <w:t>(характеристику)</w:t>
      </w:r>
      <w:r w:rsidRPr="007625B8">
        <w:rPr>
          <w:sz w:val="28"/>
          <w:szCs w:val="28"/>
        </w:rPr>
        <w:t xml:space="preserve"> на практикантов в их дневниках и заполняют оценочный лист. На студентов, работающих учителями, характеристику пишут директора школ или их заместители, которые скрепляются печатью. </w:t>
      </w:r>
      <w:r w:rsidR="00E02091" w:rsidRPr="007625B8">
        <w:rPr>
          <w:sz w:val="28"/>
          <w:szCs w:val="28"/>
        </w:rPr>
        <w:t>Кроме того,</w:t>
      </w:r>
      <w:r w:rsidRPr="007625B8">
        <w:rPr>
          <w:sz w:val="28"/>
          <w:szCs w:val="28"/>
        </w:rPr>
        <w:t xml:space="preserve"> учителя и классные руководители оценивают студентов и отметку заносят в оценочный лист.</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Отчеты, педдневники, портфолио, характеристики, оценочные листы, материалы для выставки хранятся на кафедрах в течение обучени</w:t>
      </w:r>
      <w:r w:rsidR="00370FCA">
        <w:rPr>
          <w:sz w:val="28"/>
          <w:szCs w:val="28"/>
        </w:rPr>
        <w:t>я студентов на отделении, а сво</w:t>
      </w:r>
      <w:r w:rsidRPr="007625B8">
        <w:rPr>
          <w:sz w:val="28"/>
          <w:szCs w:val="28"/>
        </w:rPr>
        <w:t xml:space="preserve">дный отчет по каждому виду практики также хранится на кафедре, где работает курсовой руководитель, и сдается </w:t>
      </w:r>
      <w:proofErr w:type="gramStart"/>
      <w:r w:rsidRPr="007625B8">
        <w:rPr>
          <w:sz w:val="28"/>
          <w:szCs w:val="28"/>
        </w:rPr>
        <w:t>в</w:t>
      </w:r>
      <w:proofErr w:type="gramEnd"/>
      <w:r w:rsidRPr="007625B8">
        <w:rPr>
          <w:sz w:val="28"/>
          <w:szCs w:val="28"/>
        </w:rPr>
        <w:t xml:space="preserve"> УМУ ВлГУ.</w:t>
      </w:r>
    </w:p>
    <w:p w:rsidR="0034030D" w:rsidRPr="007625B8" w:rsidRDefault="00467770" w:rsidP="007625B8">
      <w:pPr>
        <w:pStyle w:val="ae"/>
        <w:spacing w:after="0" w:line="276" w:lineRule="auto"/>
        <w:ind w:firstLine="709"/>
        <w:contextualSpacing/>
        <w:jc w:val="center"/>
        <w:rPr>
          <w:b/>
          <w:sz w:val="28"/>
          <w:szCs w:val="28"/>
        </w:rPr>
      </w:pPr>
      <w:r w:rsidRPr="007625B8">
        <w:rPr>
          <w:b/>
          <w:sz w:val="28"/>
          <w:szCs w:val="28"/>
        </w:rPr>
        <w:t>7.  Аттестация результатов практики</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 xml:space="preserve">Педагогическая работа студентов аттестовывается на различных уровнях: </w:t>
      </w:r>
      <w:r w:rsidRPr="00370FCA">
        <w:rPr>
          <w:sz w:val="28"/>
          <w:szCs w:val="28"/>
          <w:u w:val="single"/>
        </w:rPr>
        <w:t>текущая</w:t>
      </w:r>
      <w:r w:rsidRPr="007625B8">
        <w:rPr>
          <w:sz w:val="28"/>
          <w:szCs w:val="28"/>
        </w:rPr>
        <w:t xml:space="preserve"> - предполагает оценку за каждый урок и проведенное мероприятие в ходе их анализа; </w:t>
      </w:r>
      <w:r w:rsidRPr="00370FCA">
        <w:rPr>
          <w:sz w:val="28"/>
          <w:szCs w:val="28"/>
          <w:u w:val="single"/>
        </w:rPr>
        <w:t>промежуточная</w:t>
      </w:r>
      <w:r w:rsidRPr="007625B8">
        <w:rPr>
          <w:sz w:val="28"/>
          <w:szCs w:val="28"/>
        </w:rPr>
        <w:t xml:space="preserve"> - оценивается работа за определённый период времени (неделю, месяц); </w:t>
      </w:r>
      <w:r w:rsidRPr="00370FCA">
        <w:rPr>
          <w:sz w:val="28"/>
          <w:szCs w:val="28"/>
          <w:u w:val="single"/>
        </w:rPr>
        <w:t>итоговая</w:t>
      </w:r>
      <w:r w:rsidRPr="007625B8">
        <w:rPr>
          <w:sz w:val="28"/>
          <w:szCs w:val="28"/>
        </w:rPr>
        <w:t xml:space="preserve"> — оценивается в целом весь комплекс работы на практике, включая выполненные задания по различны</w:t>
      </w:r>
      <w:r w:rsidR="00370FCA">
        <w:rPr>
          <w:sz w:val="28"/>
          <w:szCs w:val="28"/>
        </w:rPr>
        <w:t>м</w:t>
      </w:r>
      <w:r w:rsidRPr="007625B8">
        <w:rPr>
          <w:sz w:val="28"/>
          <w:szCs w:val="28"/>
        </w:rPr>
        <w:t xml:space="preserve"> её аспектам. </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Деятельность студентов оценивается в качественной и количественной формах.</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Итоговой формой аттестации студентов на практике является дифференцированный зачет, который выставляется курсовым (групповым) руководителем по согласованию с другими руководителями практики и решением комиссии по результатам собеседовани</w:t>
      </w:r>
      <w:r w:rsidR="00370FCA">
        <w:rPr>
          <w:sz w:val="28"/>
          <w:szCs w:val="28"/>
        </w:rPr>
        <w:t>я</w:t>
      </w:r>
      <w:r w:rsidRPr="007625B8">
        <w:rPr>
          <w:sz w:val="28"/>
          <w:szCs w:val="28"/>
        </w:rPr>
        <w:t>, при условии выполнения всего объема программы практики с учетом качества и соблюдения требований к оформлению и срокам представления отчетной документации, выступления на конференции. Аттестация не производится в случае невыполнения одного или нескольких видов работ.</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 xml:space="preserve">Комиссия по приёму зачета у студентов создаётся заведующим кафедрой, в которую входят курсовой руководитель и преподаватели, руководившие практикой студентов по предметам подготовки, педагогическому и психологическому аспектам практики. Члены комиссии знакомятся с материалами, предоставленными студентами, отзывами руководителей, а при </w:t>
      </w:r>
      <w:r w:rsidRPr="007625B8">
        <w:rPr>
          <w:sz w:val="28"/>
          <w:szCs w:val="28"/>
        </w:rPr>
        <w:lastRenderedPageBreak/>
        <w:t>необходимости проводят собеседование по вопросам, возникшим у членов комиссии по документации. Особого списка вопросов к собеседованию не составляется.</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Студент, отстраненный от практики, или не аттестованный по ее результатам, или не прошедший практику по причине болезни, считается не выполнившим учебный план данного семестра. Решением кафедры ему может быть продлено или назначено повторное прохождение практик</w:t>
      </w:r>
      <w:r w:rsidR="00E02091" w:rsidRPr="007625B8">
        <w:rPr>
          <w:sz w:val="28"/>
          <w:szCs w:val="28"/>
        </w:rPr>
        <w:t>и без отрыва от учебных занятий</w:t>
      </w:r>
      <w:r w:rsidRPr="007625B8">
        <w:rPr>
          <w:sz w:val="28"/>
          <w:szCs w:val="28"/>
        </w:rPr>
        <w:t xml:space="preserve">. В противном случае он может быть отчислен из университета как имеющий академическую задолженность </w:t>
      </w:r>
      <w:proofErr w:type="gramStart"/>
      <w:r w:rsidRPr="007625B8">
        <w:rPr>
          <w:sz w:val="28"/>
          <w:szCs w:val="28"/>
        </w:rPr>
        <w:t>согласно Устава</w:t>
      </w:r>
      <w:proofErr w:type="gramEnd"/>
      <w:r w:rsidRPr="007625B8">
        <w:rPr>
          <w:sz w:val="28"/>
          <w:szCs w:val="28"/>
        </w:rPr>
        <w:t xml:space="preserve"> ВлГУ.</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Курсовой (групповой) руководитель оценивает результаты практики студентов, руководствуясь основными требованиями, вытекающими из нормативных документов, учитывая</w:t>
      </w:r>
    </w:p>
    <w:p w:rsidR="0034030D" w:rsidRPr="007625B8" w:rsidRDefault="00467770" w:rsidP="00370FCA">
      <w:pPr>
        <w:pStyle w:val="ae"/>
        <w:numPr>
          <w:ilvl w:val="0"/>
          <w:numId w:val="6"/>
        </w:numPr>
        <w:tabs>
          <w:tab w:val="left" w:pos="284"/>
        </w:tabs>
        <w:spacing w:after="0" w:line="276" w:lineRule="auto"/>
        <w:ind w:left="0" w:firstLine="0"/>
        <w:contextualSpacing/>
        <w:jc w:val="both"/>
        <w:rPr>
          <w:sz w:val="28"/>
          <w:szCs w:val="28"/>
        </w:rPr>
      </w:pPr>
      <w:r w:rsidRPr="007625B8">
        <w:rPr>
          <w:sz w:val="28"/>
          <w:szCs w:val="28"/>
        </w:rPr>
        <w:t>уровень теоретического осмысления студенто</w:t>
      </w:r>
      <w:r w:rsidR="00370FCA">
        <w:rPr>
          <w:sz w:val="28"/>
          <w:szCs w:val="28"/>
        </w:rPr>
        <w:t>м</w:t>
      </w:r>
      <w:r w:rsidRPr="007625B8">
        <w:rPr>
          <w:sz w:val="28"/>
          <w:szCs w:val="28"/>
        </w:rPr>
        <w:t xml:space="preserve"> своей практической деятельности (целей, задач, содержания, методов, технологий);</w:t>
      </w:r>
    </w:p>
    <w:p w:rsidR="0034030D" w:rsidRPr="007625B8" w:rsidRDefault="00467770" w:rsidP="00370FCA">
      <w:pPr>
        <w:pStyle w:val="ae"/>
        <w:numPr>
          <w:ilvl w:val="0"/>
          <w:numId w:val="11"/>
        </w:numPr>
        <w:tabs>
          <w:tab w:val="left" w:pos="284"/>
        </w:tabs>
        <w:spacing w:after="0" w:line="276" w:lineRule="auto"/>
        <w:ind w:left="0" w:firstLine="0"/>
        <w:contextualSpacing/>
        <w:jc w:val="both"/>
        <w:rPr>
          <w:sz w:val="28"/>
          <w:szCs w:val="28"/>
        </w:rPr>
      </w:pPr>
      <w:r w:rsidRPr="007625B8">
        <w:rPr>
          <w:sz w:val="28"/>
          <w:szCs w:val="28"/>
        </w:rPr>
        <w:t>степень сформированности базовых профессионально-педагогических компетенций и практических умений;</w:t>
      </w:r>
    </w:p>
    <w:p w:rsidR="0034030D" w:rsidRPr="007625B8" w:rsidRDefault="00467770" w:rsidP="00370FCA">
      <w:pPr>
        <w:pStyle w:val="ae"/>
        <w:numPr>
          <w:ilvl w:val="0"/>
          <w:numId w:val="32"/>
        </w:numPr>
        <w:tabs>
          <w:tab w:val="left" w:pos="284"/>
        </w:tabs>
        <w:spacing w:after="0" w:line="276" w:lineRule="auto"/>
        <w:ind w:left="0" w:firstLine="0"/>
        <w:contextualSpacing/>
        <w:jc w:val="both"/>
        <w:rPr>
          <w:sz w:val="28"/>
          <w:szCs w:val="28"/>
        </w:rPr>
      </w:pPr>
      <w:r w:rsidRPr="007625B8">
        <w:rPr>
          <w:sz w:val="28"/>
          <w:szCs w:val="28"/>
        </w:rPr>
        <w:t>уровень профессиональной направленности интересов будущего учителя и воспитателя, их профессиональной активности;</w:t>
      </w:r>
    </w:p>
    <w:p w:rsidR="0034030D" w:rsidRPr="007625B8" w:rsidRDefault="00467770" w:rsidP="00370FCA">
      <w:pPr>
        <w:pStyle w:val="ae"/>
        <w:numPr>
          <w:ilvl w:val="0"/>
          <w:numId w:val="4"/>
        </w:numPr>
        <w:tabs>
          <w:tab w:val="left" w:pos="284"/>
        </w:tabs>
        <w:spacing w:after="0" w:line="276" w:lineRule="auto"/>
        <w:ind w:left="0" w:firstLine="0"/>
        <w:contextualSpacing/>
        <w:jc w:val="both"/>
        <w:rPr>
          <w:sz w:val="28"/>
          <w:szCs w:val="28"/>
        </w:rPr>
      </w:pPr>
      <w:r w:rsidRPr="007625B8">
        <w:rPr>
          <w:sz w:val="28"/>
          <w:szCs w:val="28"/>
        </w:rPr>
        <w:t>уровень самооценки подготовленности к выполнению деятельности учителя-предметника и воспитателя класса;</w:t>
      </w:r>
    </w:p>
    <w:p w:rsidR="0034030D" w:rsidRPr="007625B8" w:rsidRDefault="00467770" w:rsidP="00370FCA">
      <w:pPr>
        <w:pStyle w:val="ae"/>
        <w:numPr>
          <w:ilvl w:val="0"/>
          <w:numId w:val="33"/>
        </w:numPr>
        <w:tabs>
          <w:tab w:val="left" w:pos="284"/>
        </w:tabs>
        <w:spacing w:after="0" w:line="276" w:lineRule="auto"/>
        <w:ind w:left="0" w:firstLine="0"/>
        <w:contextualSpacing/>
        <w:jc w:val="both"/>
        <w:rPr>
          <w:sz w:val="28"/>
          <w:szCs w:val="28"/>
        </w:rPr>
      </w:pPr>
      <w:r w:rsidRPr="007625B8">
        <w:rPr>
          <w:sz w:val="28"/>
          <w:szCs w:val="28"/>
        </w:rPr>
        <w:t>анализ всех аспектов работы в период практики;</w:t>
      </w:r>
    </w:p>
    <w:p w:rsidR="0034030D" w:rsidRPr="007625B8" w:rsidRDefault="00467770" w:rsidP="00370FCA">
      <w:pPr>
        <w:pStyle w:val="ae"/>
        <w:numPr>
          <w:ilvl w:val="0"/>
          <w:numId w:val="31"/>
        </w:numPr>
        <w:tabs>
          <w:tab w:val="left" w:pos="284"/>
        </w:tabs>
        <w:spacing w:after="0" w:line="276" w:lineRule="auto"/>
        <w:ind w:left="0" w:firstLine="0"/>
        <w:contextualSpacing/>
        <w:jc w:val="both"/>
        <w:rPr>
          <w:sz w:val="28"/>
          <w:szCs w:val="28"/>
        </w:rPr>
      </w:pPr>
      <w:r w:rsidRPr="007625B8">
        <w:rPr>
          <w:sz w:val="28"/>
          <w:szCs w:val="28"/>
        </w:rPr>
        <w:t>анализ отчетной документации;</w:t>
      </w:r>
    </w:p>
    <w:p w:rsidR="0034030D" w:rsidRPr="007625B8" w:rsidRDefault="00467770" w:rsidP="00370FCA">
      <w:pPr>
        <w:pStyle w:val="ae"/>
        <w:numPr>
          <w:ilvl w:val="0"/>
          <w:numId w:val="7"/>
        </w:numPr>
        <w:tabs>
          <w:tab w:val="left" w:pos="284"/>
        </w:tabs>
        <w:spacing w:after="0" w:line="276" w:lineRule="auto"/>
        <w:ind w:left="0" w:firstLine="0"/>
        <w:contextualSpacing/>
        <w:jc w:val="both"/>
        <w:rPr>
          <w:sz w:val="28"/>
          <w:szCs w:val="28"/>
        </w:rPr>
      </w:pPr>
      <w:r w:rsidRPr="007625B8">
        <w:rPr>
          <w:sz w:val="28"/>
          <w:szCs w:val="28"/>
        </w:rPr>
        <w:t>отзывы (характеристики) руководителей практики от университета и организации.</w:t>
      </w:r>
    </w:p>
    <w:p w:rsidR="0034030D" w:rsidRPr="007625B8" w:rsidRDefault="00467770" w:rsidP="007625B8">
      <w:pPr>
        <w:pStyle w:val="ae"/>
        <w:spacing w:after="0" w:line="276" w:lineRule="auto"/>
        <w:ind w:firstLine="709"/>
        <w:contextualSpacing/>
        <w:jc w:val="both"/>
        <w:rPr>
          <w:sz w:val="28"/>
          <w:szCs w:val="28"/>
        </w:rPr>
      </w:pPr>
      <w:r w:rsidRPr="007625B8">
        <w:rPr>
          <w:sz w:val="28"/>
          <w:szCs w:val="28"/>
        </w:rPr>
        <w:t>Приведём критерии оценки различных видов педагогической деятельности на практике студентов 4-5 курсов.</w:t>
      </w:r>
    </w:p>
    <w:p w:rsidR="0034030D" w:rsidRPr="00370FCA" w:rsidRDefault="00467770" w:rsidP="00370FCA">
      <w:pPr>
        <w:pStyle w:val="ae"/>
        <w:numPr>
          <w:ilvl w:val="0"/>
          <w:numId w:val="34"/>
        </w:numPr>
        <w:spacing w:after="0" w:line="276" w:lineRule="auto"/>
        <w:ind w:left="0" w:firstLine="709"/>
        <w:contextualSpacing/>
        <w:jc w:val="both"/>
        <w:rPr>
          <w:b/>
          <w:sz w:val="28"/>
          <w:szCs w:val="28"/>
        </w:rPr>
      </w:pPr>
      <w:r w:rsidRPr="00370FCA">
        <w:rPr>
          <w:b/>
          <w:sz w:val="28"/>
          <w:szCs w:val="28"/>
        </w:rPr>
        <w:t>Оценка урока</w:t>
      </w:r>
      <w:r w:rsidR="00E02091" w:rsidRPr="00370FCA">
        <w:rPr>
          <w:b/>
          <w:sz w:val="28"/>
          <w:szCs w:val="28"/>
        </w:rPr>
        <w:t xml:space="preserve"> </w:t>
      </w:r>
      <w:r w:rsidRPr="00370FCA">
        <w:rPr>
          <w:b/>
          <w:sz w:val="28"/>
          <w:szCs w:val="28"/>
        </w:rPr>
        <w:t>(занятия кружка, ф</w:t>
      </w:r>
      <w:r w:rsidR="00022C5B">
        <w:rPr>
          <w:b/>
          <w:sz w:val="28"/>
          <w:szCs w:val="28"/>
        </w:rPr>
        <w:t>акультатива, элективного курса)</w:t>
      </w:r>
    </w:p>
    <w:p w:rsidR="0034030D" w:rsidRPr="007625B8" w:rsidRDefault="00467770" w:rsidP="007625B8">
      <w:pPr>
        <w:pStyle w:val="ae"/>
        <w:spacing w:after="0" w:line="276" w:lineRule="auto"/>
        <w:ind w:firstLine="709"/>
        <w:contextualSpacing/>
        <w:jc w:val="both"/>
        <w:rPr>
          <w:sz w:val="28"/>
          <w:szCs w:val="28"/>
        </w:rPr>
      </w:pPr>
      <w:proofErr w:type="gramStart"/>
      <w:r w:rsidRPr="007625B8">
        <w:rPr>
          <w:sz w:val="28"/>
          <w:szCs w:val="28"/>
        </w:rPr>
        <w:t xml:space="preserve">Отметка </w:t>
      </w:r>
      <w:r w:rsidRPr="007625B8">
        <w:rPr>
          <w:b/>
          <w:sz w:val="28"/>
          <w:szCs w:val="28"/>
          <w:u w:val="single"/>
        </w:rPr>
        <w:t>«отлично»</w:t>
      </w:r>
      <w:r w:rsidRPr="007625B8">
        <w:rPr>
          <w:sz w:val="28"/>
          <w:szCs w:val="28"/>
        </w:rPr>
        <w:t xml:space="preserve"> ставится, если урок проведён на высоком идейно-теоретическом и организационно-методическом уровне, если на нём обоснованно ставились и эффективно реализовывались цели (образовательные, развивающие и воспитательные), рационально применялись разнообразные методы обучения и приёмы активизации познавательной деятельности учащихся с учётом их возрастных и индивидуальных особенностей, оптимально использовались необходимые и возможные наглядные пособия (учебное оборудование и ТСО, включая компьютерную технику), максимально активизировалась самостоятельная</w:t>
      </w:r>
      <w:proofErr w:type="gramEnd"/>
      <w:r w:rsidRPr="007625B8">
        <w:rPr>
          <w:sz w:val="28"/>
          <w:szCs w:val="28"/>
        </w:rPr>
        <w:t xml:space="preserve"> работа учеников, повторялся ранее пройденный материал, ученики в основном усвоили теорию и научились её применять, у них сформировались первоначальные умения по теме, объективно </w:t>
      </w:r>
      <w:r w:rsidRPr="007625B8">
        <w:rPr>
          <w:sz w:val="28"/>
          <w:szCs w:val="28"/>
        </w:rPr>
        <w:lastRenderedPageBreak/>
        <w:t>выставлены и убедительно прокомментированы отметки, своевременно дана дифференцированная домашняя работа, поддерживалась хорошая дисциплина; практикант проявил творческую самостоятельность при построении, проведении и анализе урока, не допустил ни одной фактической, методической, психолого-педагогической ошибки и обнаружил высокую педагогическую и речевую культуру.</w:t>
      </w:r>
    </w:p>
    <w:p w:rsidR="0034030D" w:rsidRPr="007625B8" w:rsidRDefault="00467770" w:rsidP="007625B8">
      <w:pPr>
        <w:pStyle w:val="ae"/>
        <w:spacing w:after="0" w:line="276" w:lineRule="auto"/>
        <w:ind w:firstLine="709"/>
        <w:contextualSpacing/>
        <w:jc w:val="both"/>
        <w:rPr>
          <w:sz w:val="28"/>
          <w:szCs w:val="28"/>
        </w:rPr>
      </w:pPr>
      <w:proofErr w:type="gramStart"/>
      <w:r w:rsidRPr="007625B8">
        <w:rPr>
          <w:sz w:val="28"/>
          <w:szCs w:val="28"/>
        </w:rPr>
        <w:t xml:space="preserve">Отметка </w:t>
      </w:r>
      <w:r w:rsidRPr="007625B8">
        <w:rPr>
          <w:b/>
          <w:sz w:val="28"/>
          <w:szCs w:val="28"/>
          <w:u w:val="single"/>
        </w:rPr>
        <w:t>«хорошо»</w:t>
      </w:r>
      <w:r w:rsidRPr="007625B8">
        <w:rPr>
          <w:sz w:val="28"/>
          <w:szCs w:val="28"/>
        </w:rPr>
        <w:t xml:space="preserve"> ставится, если урок проведён на высоком научно-теоретическом уровне, если на нём обоснованно ставились и реализовывались цели (образовательные, развивающие и воспитательные), ученики в основном усвоили теорию и научились решать задачи, повторялся ранее пройденный материал, активизировалась самостоятельная работа учеников, но практикант всё же допустил незначительные методические (психолого-педагогические) недочёты, погрешности в проведении урока (затянут опрос, нечётко подведены итоги урока, не прокомментированы</w:t>
      </w:r>
      <w:proofErr w:type="gramEnd"/>
      <w:r w:rsidRPr="007625B8">
        <w:rPr>
          <w:sz w:val="28"/>
          <w:szCs w:val="28"/>
        </w:rPr>
        <w:t xml:space="preserve"> отметки, не всегда следил за записью учеников, не привлекал класс к исправлению ошибок учащихся и др.), недостаточно эффективно использовались отдельные методические приёмы активизации учащихся.</w:t>
      </w:r>
    </w:p>
    <w:p w:rsidR="0034030D" w:rsidRPr="007625B8" w:rsidRDefault="00467770" w:rsidP="007625B8">
      <w:pPr>
        <w:pStyle w:val="ae"/>
        <w:spacing w:after="0" w:line="276" w:lineRule="auto"/>
        <w:ind w:firstLine="709"/>
        <w:contextualSpacing/>
        <w:jc w:val="both"/>
        <w:rPr>
          <w:sz w:val="28"/>
          <w:szCs w:val="28"/>
        </w:rPr>
      </w:pPr>
      <w:proofErr w:type="gramStart"/>
      <w:r w:rsidRPr="007625B8">
        <w:rPr>
          <w:sz w:val="28"/>
          <w:szCs w:val="28"/>
        </w:rPr>
        <w:t xml:space="preserve">Отметка </w:t>
      </w:r>
      <w:r w:rsidRPr="007625B8">
        <w:rPr>
          <w:b/>
          <w:sz w:val="28"/>
          <w:szCs w:val="28"/>
          <w:u w:val="single"/>
        </w:rPr>
        <w:t>«удовлетворительно»</w:t>
      </w:r>
      <w:r w:rsidRPr="007625B8">
        <w:rPr>
          <w:sz w:val="28"/>
          <w:szCs w:val="28"/>
        </w:rPr>
        <w:t xml:space="preserve"> ставится, если на уроке ставились и решались цели (образовательные, развивающие и воспитательные), ученики поняли новый материал и приобрели необходимые умения, в основном правильно выставлены и прокомментированы отметки, применялись наглядные пособия и ТСО, однако практикант допускал негрубые фактические и методические (психолого-педагогические) ошибки, снижавшие эффективность урока (не достаточно эффективно применял методы и приёмы обучения, не владеет достаточно свободно ТСО, испытывал</w:t>
      </w:r>
      <w:proofErr w:type="gramEnd"/>
      <w:r w:rsidRPr="007625B8">
        <w:rPr>
          <w:sz w:val="28"/>
          <w:szCs w:val="28"/>
        </w:rPr>
        <w:t xml:space="preserve"> затруднения в демонстрации опытов, слабо активизировал познавательную деятельность учащихся и не всегда мог установить контакт с ними), не подвёл итог урока, при анализе урока не видел своих ошибок и недостатков.</w:t>
      </w:r>
    </w:p>
    <w:p w:rsidR="0034030D" w:rsidRPr="007625B8" w:rsidRDefault="00467770" w:rsidP="007625B8">
      <w:pPr>
        <w:pStyle w:val="31"/>
        <w:spacing w:line="276" w:lineRule="auto"/>
        <w:ind w:left="0" w:firstLine="709"/>
        <w:contextualSpacing/>
        <w:jc w:val="both"/>
        <w:rPr>
          <w:sz w:val="28"/>
          <w:szCs w:val="28"/>
        </w:rPr>
      </w:pPr>
      <w:r w:rsidRPr="007625B8">
        <w:rPr>
          <w:sz w:val="28"/>
          <w:szCs w:val="28"/>
        </w:rPr>
        <w:t xml:space="preserve">Отметка </w:t>
      </w:r>
      <w:r w:rsidRPr="007625B8">
        <w:rPr>
          <w:b/>
          <w:sz w:val="28"/>
          <w:szCs w:val="28"/>
          <w:u w:val="single"/>
        </w:rPr>
        <w:t>«неудовлетворительно»</w:t>
      </w:r>
      <w:r w:rsidRPr="007625B8">
        <w:rPr>
          <w:sz w:val="28"/>
          <w:szCs w:val="28"/>
        </w:rPr>
        <w:t xml:space="preserve"> ставится за урок, на котором не все поставленные цели были достигнуты, практикант допускал грубые фактические, методические и психолого-педагогические ошибки (не активизировалась работа класса, была нарушена соразмерность частей урока, не поддерживалась рабочая атмосфера, дисциплина и порядок и др.), при анализе урока студент некритически отнёся к своей деятельности. Та же отметка выставляется практиканту за неявку на урок без уважительной причины и без предупреждения, за недопуск к проведению урока из-за несвоевременного представления конспекта или по причине его неудовлетворительного написания.</w:t>
      </w:r>
    </w:p>
    <w:p w:rsidR="0034030D" w:rsidRPr="007625B8" w:rsidRDefault="00467770" w:rsidP="007625B8">
      <w:pPr>
        <w:pStyle w:val="31"/>
        <w:tabs>
          <w:tab w:val="left" w:pos="993"/>
        </w:tabs>
        <w:spacing w:line="276" w:lineRule="auto"/>
        <w:ind w:left="0" w:firstLine="709"/>
        <w:contextualSpacing/>
        <w:jc w:val="both"/>
        <w:rPr>
          <w:sz w:val="28"/>
          <w:szCs w:val="28"/>
        </w:rPr>
      </w:pPr>
      <w:r w:rsidRPr="007625B8">
        <w:rPr>
          <w:sz w:val="28"/>
          <w:szCs w:val="28"/>
        </w:rPr>
        <w:lastRenderedPageBreak/>
        <w:t>При оценке каждого урока (занятия кружка, факультатива) учитывается весь комплекс предметных, психолого-педагогических и методических знаний и умений, эрудиция практиканта, уровень его педагогической, речевой и общей культуры.</w:t>
      </w:r>
    </w:p>
    <w:p w:rsidR="00370FCA" w:rsidRPr="00370FCA" w:rsidRDefault="00467770" w:rsidP="007625B8">
      <w:pPr>
        <w:pStyle w:val="11"/>
        <w:numPr>
          <w:ilvl w:val="0"/>
          <w:numId w:val="34"/>
        </w:numPr>
        <w:shd w:val="clear" w:color="auto" w:fill="auto"/>
        <w:tabs>
          <w:tab w:val="left" w:pos="993"/>
        </w:tabs>
        <w:spacing w:line="276" w:lineRule="auto"/>
        <w:ind w:left="0" w:right="40" w:firstLine="709"/>
        <w:contextualSpacing/>
        <w:jc w:val="both"/>
        <w:rPr>
          <w:rStyle w:val="0pt"/>
          <w:b/>
          <w:color w:val="auto"/>
          <w:spacing w:val="0"/>
          <w:sz w:val="28"/>
          <w:szCs w:val="28"/>
          <w:shd w:val="clear" w:color="auto" w:fill="auto"/>
          <w:lang w:eastAsia="en-US" w:bidi="ar-SA"/>
        </w:rPr>
      </w:pPr>
      <w:r w:rsidRPr="00370FCA">
        <w:rPr>
          <w:rStyle w:val="0pt"/>
          <w:b/>
          <w:color w:val="auto"/>
          <w:spacing w:val="0"/>
          <w:sz w:val="28"/>
          <w:szCs w:val="28"/>
          <w:shd w:val="clear" w:color="auto" w:fill="auto"/>
          <w:lang w:eastAsia="en-US" w:bidi="ar-SA"/>
        </w:rPr>
        <w:t>Отметка за работу в качестве учителя-предметника</w:t>
      </w:r>
    </w:p>
    <w:p w:rsidR="0034030D" w:rsidRPr="00370FCA" w:rsidRDefault="00370FCA" w:rsidP="00370FCA">
      <w:pPr>
        <w:pStyle w:val="11"/>
        <w:shd w:val="clear" w:color="auto" w:fill="auto"/>
        <w:tabs>
          <w:tab w:val="left" w:pos="993"/>
        </w:tabs>
        <w:spacing w:line="276" w:lineRule="auto"/>
        <w:ind w:left="709" w:right="40"/>
        <w:contextualSpacing/>
        <w:jc w:val="both"/>
        <w:rPr>
          <w:rStyle w:val="0pt"/>
          <w:color w:val="auto"/>
          <w:spacing w:val="0"/>
          <w:sz w:val="28"/>
          <w:szCs w:val="28"/>
          <w:shd w:val="clear" w:color="auto" w:fill="auto"/>
          <w:lang w:eastAsia="en-US" w:bidi="ar-SA"/>
        </w:rPr>
      </w:pPr>
      <w:r w:rsidRPr="00370FCA">
        <w:rPr>
          <w:rStyle w:val="0pt"/>
          <w:color w:val="auto"/>
          <w:spacing w:val="0"/>
          <w:sz w:val="28"/>
          <w:szCs w:val="28"/>
          <w:shd w:val="clear" w:color="auto" w:fill="auto"/>
          <w:lang w:eastAsia="en-US" w:bidi="ar-SA"/>
        </w:rPr>
        <w:t>Она</w:t>
      </w:r>
      <w:r w:rsidR="00467770" w:rsidRPr="00370FCA">
        <w:rPr>
          <w:rStyle w:val="0pt"/>
          <w:b/>
          <w:color w:val="auto"/>
          <w:spacing w:val="0"/>
          <w:sz w:val="28"/>
          <w:szCs w:val="28"/>
          <w:shd w:val="clear" w:color="auto" w:fill="auto"/>
          <w:lang w:eastAsia="en-US" w:bidi="ar-SA"/>
        </w:rPr>
        <w:t xml:space="preserve"> </w:t>
      </w:r>
      <w:r w:rsidR="00467770" w:rsidRPr="00370FCA">
        <w:rPr>
          <w:rStyle w:val="0pt"/>
          <w:color w:val="auto"/>
          <w:spacing w:val="0"/>
          <w:sz w:val="28"/>
          <w:szCs w:val="28"/>
          <w:shd w:val="clear" w:color="auto" w:fill="auto"/>
          <w:lang w:eastAsia="en-US" w:bidi="ar-SA"/>
        </w:rPr>
        <w:t>определяется по следующим показателям:</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глубина знания учебной программы, образовательного стандарта, учебника по предмету;</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качество составленного тематического плана;</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число (не ниже обязательного) и качество проведённых уроков;</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число посещённых уроков у практикантов с их анализом;</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отношение к подготовке уроков (дисциплинированность; своевременность представления конспектов; уровень ответственности и организованности, систематичности посещения уроков других практикантов и др.);</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критичность и самокритичность в оценке уроков (умение глубоко анализировать уроки, умение творчески применять на практике рекомендации руководителей, учителей и др.);</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участие в оформлении и дооборудовании предметного кабинета, в составлении методических разработок, презентаций и др.;</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проведение текущей работы учителя (проверка тетрадей, проведение консультаций и др.) и качество её;</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выполнение запланированного объема работы.</w:t>
      </w:r>
    </w:p>
    <w:p w:rsidR="0034030D" w:rsidRPr="00370FCA" w:rsidRDefault="00467770" w:rsidP="007625B8">
      <w:pPr>
        <w:pStyle w:val="31"/>
        <w:numPr>
          <w:ilvl w:val="0"/>
          <w:numId w:val="34"/>
        </w:numPr>
        <w:tabs>
          <w:tab w:val="left" w:pos="993"/>
        </w:tabs>
        <w:spacing w:line="276" w:lineRule="auto"/>
        <w:ind w:left="0" w:firstLine="709"/>
        <w:contextualSpacing/>
        <w:jc w:val="both"/>
        <w:rPr>
          <w:b/>
          <w:sz w:val="28"/>
          <w:szCs w:val="28"/>
        </w:rPr>
      </w:pPr>
      <w:r w:rsidRPr="00370FCA">
        <w:rPr>
          <w:b/>
          <w:sz w:val="28"/>
          <w:szCs w:val="28"/>
        </w:rPr>
        <w:t xml:space="preserve"> Отметка за</w:t>
      </w:r>
      <w:r w:rsidR="00370FCA" w:rsidRPr="00370FCA">
        <w:rPr>
          <w:b/>
          <w:sz w:val="28"/>
          <w:szCs w:val="28"/>
        </w:rPr>
        <w:t xml:space="preserve"> внеурочную работу по пре</w:t>
      </w:r>
      <w:r w:rsidR="007F4F06">
        <w:rPr>
          <w:b/>
          <w:sz w:val="28"/>
          <w:szCs w:val="28"/>
        </w:rPr>
        <w:t>дметам</w:t>
      </w:r>
    </w:p>
    <w:p w:rsidR="00370FCA" w:rsidRPr="007625B8" w:rsidRDefault="00370FCA" w:rsidP="00370FCA">
      <w:pPr>
        <w:pStyle w:val="31"/>
        <w:tabs>
          <w:tab w:val="left" w:pos="993"/>
        </w:tabs>
        <w:spacing w:line="276" w:lineRule="auto"/>
        <w:ind w:left="709"/>
        <w:contextualSpacing/>
        <w:jc w:val="both"/>
        <w:rPr>
          <w:sz w:val="28"/>
          <w:szCs w:val="28"/>
        </w:rPr>
      </w:pPr>
      <w:r>
        <w:rPr>
          <w:sz w:val="28"/>
          <w:szCs w:val="28"/>
        </w:rPr>
        <w:t xml:space="preserve">Она </w:t>
      </w:r>
      <w:r w:rsidRPr="007625B8">
        <w:rPr>
          <w:sz w:val="28"/>
          <w:szCs w:val="28"/>
        </w:rPr>
        <w:t>опре</w:t>
      </w:r>
      <w:r>
        <w:rPr>
          <w:sz w:val="28"/>
          <w:szCs w:val="28"/>
        </w:rPr>
        <w:t>деляется по следующим показателям</w:t>
      </w:r>
      <w:r w:rsidRPr="007625B8">
        <w:rPr>
          <w:sz w:val="28"/>
          <w:szCs w:val="28"/>
        </w:rPr>
        <w:t>:</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качество и число проведённых занятий кружка или факультатива;</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число и качество проведённых внеурочных мероприятий;</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регулярность и эффективность проведения индивидуальной работы с учащимися (занятия со слабоуспевающими и одарёнными учащимися);</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отношение к изучению постановки внеурочной работы в классе, подготовке всех видов и форм этой работы, критичность и самокритичность в оценке внеурочных занятий;</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степень готовности к проведению внеурочной работы с учащимися;</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выполнение запланированного объема работы.</w:t>
      </w:r>
    </w:p>
    <w:p w:rsidR="0034030D" w:rsidRPr="00370FCA" w:rsidRDefault="00467770" w:rsidP="007625B8">
      <w:pPr>
        <w:pStyle w:val="31"/>
        <w:numPr>
          <w:ilvl w:val="0"/>
          <w:numId w:val="34"/>
        </w:numPr>
        <w:tabs>
          <w:tab w:val="left" w:pos="360"/>
          <w:tab w:val="left" w:pos="993"/>
        </w:tabs>
        <w:spacing w:line="276" w:lineRule="auto"/>
        <w:ind w:left="0" w:firstLine="709"/>
        <w:contextualSpacing/>
        <w:jc w:val="both"/>
        <w:rPr>
          <w:b/>
          <w:sz w:val="28"/>
          <w:szCs w:val="28"/>
        </w:rPr>
      </w:pPr>
      <w:r w:rsidRPr="00370FCA">
        <w:rPr>
          <w:b/>
          <w:sz w:val="28"/>
          <w:szCs w:val="28"/>
        </w:rPr>
        <w:t xml:space="preserve">Отметка за работу в </w:t>
      </w:r>
      <w:r w:rsidR="007F4F06">
        <w:rPr>
          <w:b/>
          <w:sz w:val="28"/>
          <w:szCs w:val="28"/>
        </w:rPr>
        <w:t>качестве классного руководителя</w:t>
      </w:r>
    </w:p>
    <w:p w:rsidR="00370FCA" w:rsidRPr="007625B8" w:rsidRDefault="00370FCA" w:rsidP="00370FCA">
      <w:pPr>
        <w:pStyle w:val="31"/>
        <w:tabs>
          <w:tab w:val="left" w:pos="360"/>
          <w:tab w:val="left" w:pos="993"/>
        </w:tabs>
        <w:spacing w:line="276" w:lineRule="auto"/>
        <w:ind w:left="709"/>
        <w:contextualSpacing/>
        <w:jc w:val="both"/>
        <w:rPr>
          <w:sz w:val="28"/>
          <w:szCs w:val="28"/>
        </w:rPr>
      </w:pPr>
      <w:r>
        <w:rPr>
          <w:sz w:val="28"/>
          <w:szCs w:val="28"/>
        </w:rPr>
        <w:t xml:space="preserve">Она </w:t>
      </w:r>
      <w:r w:rsidRPr="007625B8">
        <w:rPr>
          <w:sz w:val="28"/>
          <w:szCs w:val="28"/>
        </w:rPr>
        <w:t>определяется по следующим показателям:</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выполнение основных воспитательных задач во время практики;</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самостоятельность в планировании работы с классом;</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lastRenderedPageBreak/>
        <w:t>качество и число проведённых воспитательных мероприятий (дел);</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проведение индивидуальной воспитательной работы с отдельными учащимися;</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действенность помощи в диагностике учащихся класса;</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качество проведения текущей работы классного руководителя;</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участие в работе с родителями;</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степень готовности проводить воспитательную работу с классом и отдельными учащимися;</w:t>
      </w:r>
    </w:p>
    <w:p w:rsidR="0034030D" w:rsidRPr="007625B8" w:rsidRDefault="00467770" w:rsidP="007625B8">
      <w:pPr>
        <w:pStyle w:val="31"/>
        <w:numPr>
          <w:ilvl w:val="0"/>
          <w:numId w:val="2"/>
        </w:numPr>
        <w:tabs>
          <w:tab w:val="left" w:pos="993"/>
        </w:tabs>
        <w:spacing w:after="0" w:line="276" w:lineRule="auto"/>
        <w:ind w:left="0" w:firstLine="709"/>
        <w:contextualSpacing/>
        <w:jc w:val="both"/>
        <w:rPr>
          <w:sz w:val="28"/>
          <w:szCs w:val="28"/>
        </w:rPr>
      </w:pPr>
      <w:r w:rsidRPr="007625B8">
        <w:rPr>
          <w:sz w:val="28"/>
          <w:szCs w:val="28"/>
        </w:rPr>
        <w:t>выполнение запланированного объема работы.</w:t>
      </w:r>
    </w:p>
    <w:p w:rsidR="0034030D" w:rsidRPr="007625B8" w:rsidRDefault="00467770" w:rsidP="007625B8">
      <w:pPr>
        <w:pStyle w:val="31"/>
        <w:spacing w:line="276" w:lineRule="auto"/>
        <w:ind w:firstLine="709"/>
        <w:contextualSpacing/>
        <w:jc w:val="both"/>
        <w:rPr>
          <w:sz w:val="28"/>
          <w:szCs w:val="28"/>
        </w:rPr>
      </w:pPr>
      <w:r w:rsidRPr="007625B8">
        <w:rPr>
          <w:sz w:val="28"/>
          <w:szCs w:val="28"/>
        </w:rPr>
        <w:t>Кроме того, выставляются отметки за выполнение заданий по психологии, педагогике и предметным методикам в университете. Отметка выставляется и за дневниковые записи.</w:t>
      </w:r>
    </w:p>
    <w:p w:rsidR="0034030D" w:rsidRPr="007625B8" w:rsidRDefault="00467770" w:rsidP="00AC667E">
      <w:pPr>
        <w:pStyle w:val="31"/>
        <w:spacing w:line="276" w:lineRule="auto"/>
        <w:ind w:firstLine="709"/>
        <w:contextualSpacing/>
        <w:jc w:val="both"/>
        <w:rPr>
          <w:sz w:val="28"/>
          <w:szCs w:val="28"/>
        </w:rPr>
      </w:pPr>
      <w:r w:rsidRPr="007625B8">
        <w:rPr>
          <w:sz w:val="28"/>
          <w:szCs w:val="28"/>
        </w:rPr>
        <w:t>Полную картину успешности прохождения практики студентов 4-5 курсов дает оценочный лист группы студентов общеобразовательной организации. Он представляет весь спектр отметок по основным видам деятельности:</w:t>
      </w:r>
    </w:p>
    <w:p w:rsidR="0034030D" w:rsidRPr="007625B8" w:rsidRDefault="00467770" w:rsidP="00AC667E">
      <w:pPr>
        <w:pStyle w:val="11"/>
        <w:shd w:val="clear" w:color="auto" w:fill="auto"/>
        <w:spacing w:line="276" w:lineRule="auto"/>
        <w:ind w:right="40" w:firstLine="709"/>
        <w:contextualSpacing/>
        <w:jc w:val="both"/>
        <w:rPr>
          <w:rStyle w:val="0pt"/>
          <w:spacing w:val="0"/>
          <w:sz w:val="28"/>
          <w:szCs w:val="28"/>
        </w:rPr>
      </w:pPr>
      <w:r w:rsidRPr="007625B8">
        <w:rPr>
          <w:rStyle w:val="0pt"/>
          <w:spacing w:val="0"/>
          <w:sz w:val="28"/>
          <w:szCs w:val="28"/>
        </w:rPr>
        <w:t>1)</w:t>
      </w:r>
      <w:r w:rsidR="00E02091" w:rsidRPr="007625B8">
        <w:rPr>
          <w:rStyle w:val="0pt"/>
          <w:spacing w:val="0"/>
          <w:sz w:val="28"/>
          <w:szCs w:val="28"/>
        </w:rPr>
        <w:t xml:space="preserve"> </w:t>
      </w:r>
      <w:r w:rsidRPr="007625B8">
        <w:rPr>
          <w:rStyle w:val="0pt"/>
          <w:spacing w:val="0"/>
          <w:sz w:val="28"/>
          <w:szCs w:val="28"/>
        </w:rPr>
        <w:t>за знание нормативных документов (стандарт, примерная программа, учебник, методические рекомендации авторов учебника);</w:t>
      </w:r>
    </w:p>
    <w:p w:rsidR="0034030D" w:rsidRPr="007625B8" w:rsidRDefault="00467770" w:rsidP="00AC667E">
      <w:pPr>
        <w:pStyle w:val="11"/>
        <w:shd w:val="clear" w:color="auto" w:fill="auto"/>
        <w:spacing w:line="276" w:lineRule="auto"/>
        <w:ind w:right="40" w:firstLine="709"/>
        <w:contextualSpacing/>
        <w:jc w:val="both"/>
        <w:rPr>
          <w:rStyle w:val="0pt"/>
          <w:spacing w:val="0"/>
          <w:sz w:val="28"/>
          <w:szCs w:val="28"/>
        </w:rPr>
      </w:pPr>
      <w:r w:rsidRPr="007625B8">
        <w:rPr>
          <w:rStyle w:val="0pt"/>
          <w:spacing w:val="0"/>
          <w:sz w:val="28"/>
          <w:szCs w:val="28"/>
        </w:rPr>
        <w:t>2) за уроки по предмету первого профиля;</w:t>
      </w:r>
    </w:p>
    <w:p w:rsidR="0034030D" w:rsidRPr="007625B8" w:rsidRDefault="00467770" w:rsidP="00AC667E">
      <w:pPr>
        <w:pStyle w:val="11"/>
        <w:shd w:val="clear" w:color="auto" w:fill="auto"/>
        <w:spacing w:line="276" w:lineRule="auto"/>
        <w:ind w:right="40" w:firstLine="709"/>
        <w:contextualSpacing/>
        <w:jc w:val="both"/>
        <w:rPr>
          <w:rStyle w:val="0pt"/>
          <w:spacing w:val="0"/>
          <w:sz w:val="28"/>
          <w:szCs w:val="28"/>
        </w:rPr>
      </w:pPr>
      <w:r w:rsidRPr="007625B8">
        <w:rPr>
          <w:rStyle w:val="0pt"/>
          <w:spacing w:val="0"/>
          <w:sz w:val="28"/>
          <w:szCs w:val="28"/>
        </w:rPr>
        <w:t>3) за уроки по предмету второго профиля;</w:t>
      </w:r>
    </w:p>
    <w:p w:rsidR="0034030D" w:rsidRPr="007625B8" w:rsidRDefault="00467770" w:rsidP="00AC667E">
      <w:pPr>
        <w:pStyle w:val="11"/>
        <w:shd w:val="clear" w:color="auto" w:fill="auto"/>
        <w:spacing w:line="276" w:lineRule="auto"/>
        <w:ind w:right="40" w:firstLine="709"/>
        <w:contextualSpacing/>
        <w:jc w:val="both"/>
        <w:rPr>
          <w:rStyle w:val="0pt"/>
          <w:spacing w:val="0"/>
          <w:sz w:val="28"/>
          <w:szCs w:val="28"/>
        </w:rPr>
      </w:pPr>
      <w:r w:rsidRPr="007625B8">
        <w:rPr>
          <w:rStyle w:val="0pt"/>
          <w:spacing w:val="0"/>
          <w:sz w:val="28"/>
          <w:szCs w:val="28"/>
        </w:rPr>
        <w:t>4) за внеурочную работу по предметам;</w:t>
      </w:r>
    </w:p>
    <w:p w:rsidR="0034030D" w:rsidRDefault="00467770" w:rsidP="00AC667E">
      <w:pPr>
        <w:pStyle w:val="11"/>
        <w:shd w:val="clear" w:color="auto" w:fill="auto"/>
        <w:spacing w:line="276" w:lineRule="auto"/>
        <w:ind w:right="40" w:firstLine="709"/>
        <w:contextualSpacing/>
        <w:jc w:val="both"/>
        <w:rPr>
          <w:rStyle w:val="0pt"/>
          <w:spacing w:val="0"/>
          <w:sz w:val="28"/>
          <w:szCs w:val="28"/>
        </w:rPr>
      </w:pPr>
      <w:r w:rsidRPr="007625B8">
        <w:rPr>
          <w:rStyle w:val="0pt"/>
          <w:spacing w:val="0"/>
          <w:sz w:val="28"/>
          <w:szCs w:val="28"/>
        </w:rPr>
        <w:t>5) за классное руководство;</w:t>
      </w:r>
    </w:p>
    <w:p w:rsidR="00AC667E" w:rsidRPr="007625B8" w:rsidRDefault="00AC667E" w:rsidP="00AC667E">
      <w:pPr>
        <w:pStyle w:val="11"/>
        <w:shd w:val="clear" w:color="auto" w:fill="auto"/>
        <w:spacing w:line="276" w:lineRule="auto"/>
        <w:ind w:right="40" w:firstLine="709"/>
        <w:contextualSpacing/>
        <w:jc w:val="both"/>
        <w:rPr>
          <w:rStyle w:val="0pt"/>
          <w:spacing w:val="0"/>
          <w:sz w:val="28"/>
          <w:szCs w:val="28"/>
        </w:rPr>
      </w:pPr>
      <w:r>
        <w:rPr>
          <w:rStyle w:val="0pt"/>
          <w:spacing w:val="0"/>
          <w:sz w:val="28"/>
          <w:szCs w:val="28"/>
        </w:rPr>
        <w:t>6) за индивидуальные задания по методикам профильных предметов;</w:t>
      </w:r>
    </w:p>
    <w:p w:rsidR="0034030D" w:rsidRPr="007625B8" w:rsidRDefault="00AC667E" w:rsidP="00AC667E">
      <w:pPr>
        <w:pStyle w:val="11"/>
        <w:shd w:val="clear" w:color="auto" w:fill="auto"/>
        <w:spacing w:line="276" w:lineRule="auto"/>
        <w:ind w:right="40" w:firstLine="709"/>
        <w:contextualSpacing/>
        <w:jc w:val="both"/>
        <w:rPr>
          <w:rStyle w:val="0pt"/>
          <w:spacing w:val="0"/>
          <w:sz w:val="28"/>
          <w:szCs w:val="28"/>
        </w:rPr>
      </w:pPr>
      <w:r>
        <w:rPr>
          <w:rStyle w:val="0pt"/>
          <w:spacing w:val="0"/>
          <w:sz w:val="28"/>
          <w:szCs w:val="28"/>
        </w:rPr>
        <w:t>7</w:t>
      </w:r>
      <w:r w:rsidR="00467770" w:rsidRPr="007625B8">
        <w:rPr>
          <w:rStyle w:val="0pt"/>
          <w:spacing w:val="0"/>
          <w:sz w:val="28"/>
          <w:szCs w:val="28"/>
        </w:rPr>
        <w:t>) за индивидуальные задания по педагогике, включая педагогический дневник;</w:t>
      </w:r>
    </w:p>
    <w:p w:rsidR="0034030D" w:rsidRPr="007625B8" w:rsidRDefault="00AC667E" w:rsidP="00AC667E">
      <w:pPr>
        <w:pStyle w:val="11"/>
        <w:shd w:val="clear" w:color="auto" w:fill="auto"/>
        <w:spacing w:line="276" w:lineRule="auto"/>
        <w:ind w:right="40" w:firstLine="709"/>
        <w:contextualSpacing/>
        <w:jc w:val="both"/>
        <w:rPr>
          <w:rStyle w:val="0pt"/>
          <w:spacing w:val="0"/>
          <w:sz w:val="28"/>
          <w:szCs w:val="28"/>
        </w:rPr>
      </w:pPr>
      <w:r>
        <w:rPr>
          <w:spacing w:val="0"/>
          <w:sz w:val="28"/>
          <w:szCs w:val="28"/>
        </w:rPr>
        <w:t>8</w:t>
      </w:r>
      <w:r w:rsidR="00467770" w:rsidRPr="007625B8">
        <w:rPr>
          <w:spacing w:val="0"/>
          <w:sz w:val="28"/>
          <w:szCs w:val="28"/>
        </w:rPr>
        <w:t xml:space="preserve">) </w:t>
      </w:r>
      <w:r w:rsidR="00467770" w:rsidRPr="007625B8">
        <w:rPr>
          <w:rStyle w:val="0pt"/>
          <w:spacing w:val="0"/>
          <w:sz w:val="28"/>
          <w:szCs w:val="28"/>
        </w:rPr>
        <w:t>за индивидуальные задания по психологии;</w:t>
      </w:r>
    </w:p>
    <w:p w:rsidR="0034030D" w:rsidRPr="007625B8" w:rsidRDefault="00AC667E" w:rsidP="00AC667E">
      <w:pPr>
        <w:pStyle w:val="11"/>
        <w:shd w:val="clear" w:color="auto" w:fill="auto"/>
        <w:spacing w:line="276" w:lineRule="auto"/>
        <w:ind w:right="40" w:firstLine="709"/>
        <w:contextualSpacing/>
        <w:jc w:val="both"/>
        <w:rPr>
          <w:rStyle w:val="0pt"/>
          <w:spacing w:val="0"/>
          <w:sz w:val="28"/>
          <w:szCs w:val="28"/>
        </w:rPr>
      </w:pPr>
      <w:r>
        <w:rPr>
          <w:rStyle w:val="0pt"/>
          <w:spacing w:val="0"/>
          <w:sz w:val="28"/>
          <w:szCs w:val="28"/>
        </w:rPr>
        <w:t>9</w:t>
      </w:r>
      <w:r w:rsidR="00467770" w:rsidRPr="007625B8">
        <w:rPr>
          <w:rStyle w:val="0pt"/>
          <w:spacing w:val="0"/>
          <w:sz w:val="28"/>
          <w:szCs w:val="28"/>
        </w:rPr>
        <w:t>) за качество отчетной документации.</w:t>
      </w:r>
    </w:p>
    <w:p w:rsidR="0034030D" w:rsidRPr="007625B8" w:rsidRDefault="00467770" w:rsidP="00AC667E">
      <w:pPr>
        <w:pStyle w:val="11"/>
        <w:shd w:val="clear" w:color="auto" w:fill="auto"/>
        <w:spacing w:line="276" w:lineRule="auto"/>
        <w:ind w:right="40" w:firstLine="709"/>
        <w:contextualSpacing/>
        <w:jc w:val="both"/>
        <w:rPr>
          <w:rStyle w:val="0pt"/>
          <w:spacing w:val="0"/>
          <w:sz w:val="28"/>
          <w:szCs w:val="28"/>
        </w:rPr>
      </w:pPr>
      <w:r w:rsidRPr="007625B8">
        <w:rPr>
          <w:rStyle w:val="0pt"/>
          <w:spacing w:val="0"/>
          <w:sz w:val="28"/>
          <w:szCs w:val="28"/>
        </w:rPr>
        <w:t>Первые пять отметок выставляются работниками общеобразовательной организации совместно с групповыми руководителями от университета, остальные – представителями кафедр. Курсовой руководитель выставляет итоговую отметку, которая заносится в ведомость и зачетную книжку. Этот документ должен быть подписан учителями и директором общеобразовательной организации.</w:t>
      </w:r>
    </w:p>
    <w:p w:rsidR="0034030D" w:rsidRPr="007625B8" w:rsidRDefault="00467770" w:rsidP="007625B8">
      <w:pPr>
        <w:pStyle w:val="11"/>
        <w:shd w:val="clear" w:color="auto" w:fill="auto"/>
        <w:spacing w:line="276" w:lineRule="auto"/>
        <w:ind w:right="40" w:firstLine="709"/>
        <w:contextualSpacing/>
        <w:jc w:val="both"/>
        <w:rPr>
          <w:rStyle w:val="0pt"/>
          <w:spacing w:val="0"/>
          <w:sz w:val="28"/>
          <w:szCs w:val="28"/>
        </w:rPr>
      </w:pPr>
      <w:r w:rsidRPr="007625B8">
        <w:rPr>
          <w:rStyle w:val="0pt"/>
          <w:spacing w:val="0"/>
          <w:sz w:val="28"/>
          <w:szCs w:val="28"/>
        </w:rPr>
        <w:t xml:space="preserve">На учебной педагогической практике итоговую отметку выставляет групповой руководитель от университета на основе оценивания всех выполненных студентом </w:t>
      </w:r>
      <w:proofErr w:type="gramStart"/>
      <w:r w:rsidRPr="007625B8">
        <w:rPr>
          <w:rStyle w:val="0pt"/>
          <w:spacing w:val="0"/>
          <w:sz w:val="28"/>
          <w:szCs w:val="28"/>
        </w:rPr>
        <w:t>обязательные</w:t>
      </w:r>
      <w:proofErr w:type="gramEnd"/>
      <w:r w:rsidRPr="007625B8">
        <w:rPr>
          <w:rStyle w:val="0pt"/>
          <w:spacing w:val="0"/>
          <w:sz w:val="28"/>
          <w:szCs w:val="28"/>
        </w:rPr>
        <w:t xml:space="preserve"> заданий.</w:t>
      </w:r>
    </w:p>
    <w:p w:rsidR="0034030D" w:rsidRPr="007625B8" w:rsidRDefault="00467770" w:rsidP="007625B8">
      <w:pPr>
        <w:pStyle w:val="11"/>
        <w:shd w:val="clear" w:color="auto" w:fill="auto"/>
        <w:spacing w:line="276" w:lineRule="auto"/>
        <w:ind w:right="40" w:firstLine="709"/>
        <w:contextualSpacing/>
        <w:jc w:val="both"/>
        <w:rPr>
          <w:rStyle w:val="0pt"/>
          <w:spacing w:val="0"/>
          <w:sz w:val="28"/>
          <w:szCs w:val="28"/>
        </w:rPr>
      </w:pPr>
      <w:r w:rsidRPr="007625B8">
        <w:rPr>
          <w:rStyle w:val="0pt"/>
          <w:spacing w:val="0"/>
          <w:sz w:val="28"/>
          <w:szCs w:val="28"/>
        </w:rPr>
        <w:t xml:space="preserve">Отметка по практике приравнивается к отметкам по теоретическому обучению и учитывается при подведении итогов общей успеваемости </w:t>
      </w:r>
      <w:r w:rsidRPr="007625B8">
        <w:rPr>
          <w:rStyle w:val="0pt"/>
          <w:spacing w:val="0"/>
          <w:sz w:val="28"/>
          <w:szCs w:val="28"/>
        </w:rPr>
        <w:lastRenderedPageBreak/>
        <w:t>студентов. Она выставляется только при наличии отметки за каждый вид деятельности и за каждое выполненное задание всех кафедр, участвующих в практике. В случае невыполнения этого условия выставляется итоговая отметка «неудовлетворительно».</w:t>
      </w:r>
    </w:p>
    <w:p w:rsidR="0034030D" w:rsidRPr="007625B8" w:rsidRDefault="00467770" w:rsidP="007625B8">
      <w:pPr>
        <w:pStyle w:val="11"/>
        <w:shd w:val="clear" w:color="auto" w:fill="auto"/>
        <w:tabs>
          <w:tab w:val="left" w:pos="1134"/>
        </w:tabs>
        <w:spacing w:line="276" w:lineRule="auto"/>
        <w:ind w:right="40" w:firstLine="709"/>
        <w:contextualSpacing/>
        <w:jc w:val="both"/>
        <w:rPr>
          <w:rStyle w:val="0pt"/>
          <w:spacing w:val="0"/>
          <w:sz w:val="28"/>
          <w:szCs w:val="28"/>
        </w:rPr>
      </w:pPr>
      <w:r w:rsidRPr="007625B8">
        <w:rPr>
          <w:rStyle w:val="0pt"/>
          <w:spacing w:val="0"/>
          <w:sz w:val="28"/>
          <w:szCs w:val="28"/>
        </w:rPr>
        <w:t xml:space="preserve"> Результаты каждого вида практики ежегодно обсуждаются на всех кафедрах, участвующих на ней, на Совете ПИ и других совещаниях, конференциях; по представлению заведующих </w:t>
      </w:r>
      <w:r w:rsidR="009A6CE7" w:rsidRPr="007625B8">
        <w:rPr>
          <w:rStyle w:val="0pt"/>
          <w:spacing w:val="0"/>
          <w:sz w:val="28"/>
          <w:szCs w:val="28"/>
        </w:rPr>
        <w:t>кафедрами, курсовых (групповых)</w:t>
      </w:r>
      <w:r w:rsidRPr="007625B8">
        <w:rPr>
          <w:rStyle w:val="0pt"/>
          <w:spacing w:val="0"/>
          <w:sz w:val="28"/>
          <w:szCs w:val="28"/>
        </w:rPr>
        <w:t xml:space="preserve"> руководителей от университета и организации могут быть внесены корректировки в организацию, содержание, проведение и аттестацию студентов на практике. Предложения по совершенствованию организации и проведения педпрактики могут вносить и студенты; представители студенческих групп могут принимать участие в заседаниях кафедр при обсуждении вопросов, касающихся педпрактики. На заседании кафедр, Совета ПИ могут присутствовать руководители практики и учителя от общеобразовательных организаций.</w:t>
      </w:r>
    </w:p>
    <w:p w:rsidR="0034030D" w:rsidRPr="007625B8" w:rsidRDefault="00467770" w:rsidP="007625B8">
      <w:pPr>
        <w:pStyle w:val="11"/>
        <w:shd w:val="clear" w:color="auto" w:fill="auto"/>
        <w:tabs>
          <w:tab w:val="left" w:pos="1134"/>
        </w:tabs>
        <w:spacing w:line="276" w:lineRule="auto"/>
        <w:ind w:right="40" w:firstLine="709"/>
        <w:contextualSpacing/>
        <w:jc w:val="center"/>
        <w:rPr>
          <w:rStyle w:val="0pt"/>
          <w:b/>
          <w:spacing w:val="0"/>
          <w:sz w:val="28"/>
          <w:szCs w:val="28"/>
        </w:rPr>
      </w:pPr>
      <w:r w:rsidRPr="007625B8">
        <w:rPr>
          <w:rStyle w:val="0pt"/>
          <w:b/>
          <w:spacing w:val="0"/>
          <w:sz w:val="28"/>
          <w:szCs w:val="28"/>
        </w:rPr>
        <w:t>8.  Материальное обеспечение практики</w:t>
      </w:r>
    </w:p>
    <w:p w:rsidR="0034030D" w:rsidRPr="007625B8" w:rsidRDefault="00467770" w:rsidP="007625B8">
      <w:pPr>
        <w:pStyle w:val="11"/>
        <w:shd w:val="clear" w:color="auto" w:fill="auto"/>
        <w:tabs>
          <w:tab w:val="left" w:pos="1134"/>
        </w:tabs>
        <w:spacing w:line="276" w:lineRule="auto"/>
        <w:ind w:right="40" w:firstLine="709"/>
        <w:contextualSpacing/>
        <w:jc w:val="both"/>
        <w:rPr>
          <w:rStyle w:val="0pt"/>
          <w:spacing w:val="0"/>
          <w:sz w:val="28"/>
          <w:szCs w:val="28"/>
        </w:rPr>
      </w:pPr>
      <w:r w:rsidRPr="007625B8">
        <w:rPr>
          <w:rStyle w:val="0pt"/>
          <w:spacing w:val="0"/>
          <w:sz w:val="28"/>
          <w:szCs w:val="28"/>
        </w:rPr>
        <w:t>На студентов, принятых в общеобразовательную организацию на вакантную должность учителя по предметам, соответствующим профилям подготовки, распространяется Трудовой кодекс РФ, с ними заключается срочный трудовой договор о замещении такой должности с выплатой зарплаты. За всеми студентами-стипендиатами, в том числе получающими зарплату, сохраняется право на получение стипендии в период практики.</w:t>
      </w:r>
    </w:p>
    <w:p w:rsidR="0034030D" w:rsidRPr="007625B8" w:rsidRDefault="00467770" w:rsidP="007625B8">
      <w:pPr>
        <w:pStyle w:val="11"/>
        <w:shd w:val="clear" w:color="auto" w:fill="auto"/>
        <w:tabs>
          <w:tab w:val="left" w:pos="1134"/>
        </w:tabs>
        <w:spacing w:line="276" w:lineRule="auto"/>
        <w:ind w:right="40" w:firstLine="709"/>
        <w:contextualSpacing/>
        <w:jc w:val="both"/>
        <w:rPr>
          <w:rStyle w:val="0pt"/>
          <w:spacing w:val="0"/>
          <w:sz w:val="28"/>
          <w:szCs w:val="28"/>
        </w:rPr>
      </w:pPr>
      <w:r w:rsidRPr="007625B8">
        <w:rPr>
          <w:rStyle w:val="0pt"/>
          <w:spacing w:val="0"/>
          <w:sz w:val="28"/>
          <w:szCs w:val="28"/>
        </w:rPr>
        <w:t>Практика студентов на 3,4,5 курсах, проходящая в общеобразовательных организациях, предусматривает почасовую оплату труда задействованным ее работникам на договорной основе. УМУ ВлГУ определяет общий объем учебных поручений по общеобразовательным организациям, который включается в раздел почасовой оплаты специалистам по каждой кафедре отделения. Оплата производится по оформленным финансовым документам бухгалтерией ВлГУ по утвержденным нормативам.</w:t>
      </w:r>
    </w:p>
    <w:p w:rsidR="0034030D" w:rsidRPr="007625B8" w:rsidRDefault="00467770" w:rsidP="007625B8">
      <w:pPr>
        <w:pStyle w:val="11"/>
        <w:shd w:val="clear" w:color="auto" w:fill="auto"/>
        <w:tabs>
          <w:tab w:val="left" w:pos="1134"/>
        </w:tabs>
        <w:spacing w:line="276" w:lineRule="auto"/>
        <w:ind w:right="40" w:firstLine="709"/>
        <w:contextualSpacing/>
        <w:jc w:val="both"/>
        <w:rPr>
          <w:rStyle w:val="0pt"/>
          <w:spacing w:val="0"/>
          <w:sz w:val="28"/>
          <w:szCs w:val="28"/>
        </w:rPr>
      </w:pPr>
      <w:r w:rsidRPr="007625B8">
        <w:rPr>
          <w:rStyle w:val="0pt"/>
          <w:spacing w:val="0"/>
          <w:sz w:val="28"/>
          <w:szCs w:val="28"/>
        </w:rPr>
        <w:t xml:space="preserve">Учебная нагрузка преподавателей ВлГУ по практике студентов 4 и 5 курсов определяется УМУ для курсового руководителя и групповых руководителей по предметному аспекту на кафедры: математического анализа, общей и теоретической физики, информатики и информационных технологий в образовании, которая распределяется </w:t>
      </w:r>
      <w:proofErr w:type="gramStart"/>
      <w:r w:rsidRPr="007625B8">
        <w:rPr>
          <w:rStyle w:val="0pt"/>
          <w:spacing w:val="0"/>
          <w:sz w:val="28"/>
          <w:szCs w:val="28"/>
        </w:rPr>
        <w:t>заведующим</w:t>
      </w:r>
      <w:proofErr w:type="gramEnd"/>
      <w:r w:rsidRPr="007625B8">
        <w:rPr>
          <w:rStyle w:val="0pt"/>
          <w:spacing w:val="0"/>
          <w:sz w:val="28"/>
          <w:szCs w:val="28"/>
        </w:rPr>
        <w:t xml:space="preserve"> соответствующей кафедры между преподавателями. В первую очередь планируется нагрузка преподавателям-методистам, а затем и другим преподавателям, имеющим опыт работы в школе. Руководство психолого-педагогическим аспектом планируется кафедрами педагогики, общей и педагогической психологии.</w:t>
      </w:r>
    </w:p>
    <w:p w:rsidR="0034030D" w:rsidRPr="007625B8" w:rsidRDefault="00467770" w:rsidP="007625B8">
      <w:pPr>
        <w:pStyle w:val="11"/>
        <w:shd w:val="clear" w:color="auto" w:fill="auto"/>
        <w:tabs>
          <w:tab w:val="left" w:pos="1134"/>
        </w:tabs>
        <w:spacing w:line="276" w:lineRule="auto"/>
        <w:ind w:right="40" w:firstLine="709"/>
        <w:contextualSpacing/>
        <w:jc w:val="both"/>
        <w:rPr>
          <w:rStyle w:val="0pt"/>
          <w:spacing w:val="0"/>
          <w:sz w:val="28"/>
          <w:szCs w:val="28"/>
        </w:rPr>
      </w:pPr>
      <w:r w:rsidRPr="007625B8">
        <w:rPr>
          <w:rStyle w:val="0pt"/>
          <w:spacing w:val="0"/>
          <w:sz w:val="28"/>
          <w:szCs w:val="28"/>
        </w:rPr>
        <w:t xml:space="preserve">Учебные поручения по курсовому (групповому) руководству учебной </w:t>
      </w:r>
      <w:r w:rsidRPr="007625B8">
        <w:rPr>
          <w:rStyle w:val="0pt"/>
          <w:spacing w:val="0"/>
          <w:sz w:val="28"/>
          <w:szCs w:val="28"/>
        </w:rPr>
        <w:lastRenderedPageBreak/>
        <w:t>практикой студентов 2, 3 курсов определяет УМУ ВлГУ по соответствующим кафедрам отделения, а заведующие кафедрами распределяют их между преподавателями-методистами.</w:t>
      </w:r>
    </w:p>
    <w:p w:rsidR="0034030D" w:rsidRPr="007625B8" w:rsidRDefault="00467770" w:rsidP="007625B8">
      <w:pPr>
        <w:pStyle w:val="11"/>
        <w:shd w:val="clear" w:color="auto" w:fill="auto"/>
        <w:tabs>
          <w:tab w:val="left" w:pos="1134"/>
        </w:tabs>
        <w:spacing w:line="276" w:lineRule="auto"/>
        <w:ind w:right="40" w:firstLine="709"/>
        <w:contextualSpacing/>
        <w:jc w:val="both"/>
        <w:rPr>
          <w:rStyle w:val="0pt"/>
          <w:spacing w:val="0"/>
          <w:sz w:val="28"/>
          <w:szCs w:val="28"/>
        </w:rPr>
      </w:pPr>
      <w:r w:rsidRPr="007625B8">
        <w:rPr>
          <w:rStyle w:val="0pt"/>
          <w:spacing w:val="0"/>
          <w:sz w:val="28"/>
          <w:szCs w:val="28"/>
        </w:rPr>
        <w:t>Учебная работа по практике преподавателям включается в их индивидуальные планы в раздел "Учебная работа".</w:t>
      </w:r>
    </w:p>
    <w:p w:rsidR="006B3373" w:rsidRPr="007625B8" w:rsidRDefault="00467770" w:rsidP="007625B8">
      <w:pPr>
        <w:pStyle w:val="11"/>
        <w:shd w:val="clear" w:color="auto" w:fill="auto"/>
        <w:tabs>
          <w:tab w:val="left" w:pos="1134"/>
        </w:tabs>
        <w:spacing w:line="276" w:lineRule="auto"/>
        <w:ind w:right="40" w:firstLine="709"/>
        <w:contextualSpacing/>
        <w:jc w:val="both"/>
        <w:rPr>
          <w:rStyle w:val="0pt"/>
          <w:spacing w:val="0"/>
          <w:sz w:val="28"/>
          <w:szCs w:val="28"/>
        </w:rPr>
      </w:pPr>
      <w:r w:rsidRPr="007625B8">
        <w:rPr>
          <w:rStyle w:val="0pt"/>
          <w:spacing w:val="0"/>
          <w:sz w:val="28"/>
          <w:szCs w:val="28"/>
        </w:rPr>
        <w:t>В случае длительного отсутствия преподавател</w:t>
      </w:r>
      <w:r w:rsidR="00AC7510">
        <w:rPr>
          <w:rStyle w:val="0pt"/>
          <w:spacing w:val="0"/>
          <w:sz w:val="28"/>
          <w:szCs w:val="28"/>
        </w:rPr>
        <w:t>я</w:t>
      </w:r>
      <w:r w:rsidRPr="007625B8">
        <w:rPr>
          <w:rStyle w:val="0pt"/>
          <w:spacing w:val="0"/>
          <w:sz w:val="28"/>
          <w:szCs w:val="28"/>
        </w:rPr>
        <w:t xml:space="preserve"> </w:t>
      </w:r>
      <w:proofErr w:type="spellStart"/>
      <w:r w:rsidRPr="007625B8">
        <w:rPr>
          <w:rStyle w:val="0pt"/>
          <w:spacing w:val="0"/>
          <w:sz w:val="28"/>
          <w:szCs w:val="28"/>
        </w:rPr>
        <w:t>ВлГУ</w:t>
      </w:r>
      <w:proofErr w:type="spellEnd"/>
      <w:r w:rsidRPr="007625B8">
        <w:rPr>
          <w:rStyle w:val="0pt"/>
          <w:spacing w:val="0"/>
          <w:sz w:val="28"/>
          <w:szCs w:val="28"/>
        </w:rPr>
        <w:t xml:space="preserve"> (болезнь, командировка) его функции в общеобразовательной организации выполняет другой преподаватель </w:t>
      </w:r>
      <w:proofErr w:type="gramStart"/>
      <w:r w:rsidRPr="007625B8">
        <w:rPr>
          <w:rStyle w:val="0pt"/>
          <w:spacing w:val="0"/>
          <w:sz w:val="28"/>
          <w:szCs w:val="28"/>
        </w:rPr>
        <w:t>кафедры</w:t>
      </w:r>
      <w:proofErr w:type="gramEnd"/>
      <w:r w:rsidRPr="007625B8">
        <w:rPr>
          <w:rStyle w:val="0pt"/>
          <w:spacing w:val="0"/>
          <w:sz w:val="28"/>
          <w:szCs w:val="28"/>
        </w:rPr>
        <w:t xml:space="preserve"> и планируемый объём учебных поручений делится пропорционально времени затраченному каждым из них.</w:t>
      </w:r>
    </w:p>
    <w:p w:rsidR="0034030D" w:rsidRPr="007625B8" w:rsidRDefault="006B3373" w:rsidP="007625B8">
      <w:pPr>
        <w:spacing w:line="276" w:lineRule="auto"/>
        <w:ind w:firstLine="709"/>
        <w:contextualSpacing/>
        <w:rPr>
          <w:color w:val="000000"/>
          <w:sz w:val="28"/>
          <w:szCs w:val="28"/>
          <w:shd w:val="clear" w:color="auto" w:fill="FFFFFF"/>
          <w:lang w:bidi="ru-RU"/>
        </w:rPr>
      </w:pPr>
      <w:r w:rsidRPr="007625B8">
        <w:rPr>
          <w:rStyle w:val="0pt"/>
          <w:spacing w:val="0"/>
          <w:sz w:val="28"/>
          <w:szCs w:val="28"/>
        </w:rPr>
        <w:br w:type="page"/>
      </w:r>
    </w:p>
    <w:p w:rsidR="00726DA5" w:rsidRPr="00726DA5" w:rsidRDefault="00726DA5" w:rsidP="00726DA5">
      <w:pPr>
        <w:pStyle w:val="11"/>
        <w:shd w:val="clear" w:color="auto" w:fill="auto"/>
        <w:tabs>
          <w:tab w:val="left" w:pos="1134"/>
        </w:tabs>
        <w:spacing w:line="276" w:lineRule="auto"/>
        <w:ind w:right="40" w:firstLine="709"/>
        <w:contextualSpacing/>
        <w:jc w:val="center"/>
        <w:rPr>
          <w:rStyle w:val="0pt"/>
          <w:b/>
          <w:spacing w:val="0"/>
          <w:sz w:val="28"/>
          <w:szCs w:val="28"/>
        </w:rPr>
      </w:pPr>
      <w:r>
        <w:rPr>
          <w:rStyle w:val="0pt"/>
          <w:b/>
          <w:spacing w:val="0"/>
          <w:sz w:val="28"/>
          <w:szCs w:val="28"/>
        </w:rPr>
        <w:lastRenderedPageBreak/>
        <w:t>9. Приложения</w:t>
      </w:r>
    </w:p>
    <w:p w:rsidR="0034030D" w:rsidRPr="00AC7510" w:rsidRDefault="00AC7510" w:rsidP="00AC7510">
      <w:pPr>
        <w:pStyle w:val="11"/>
        <w:shd w:val="clear" w:color="auto" w:fill="auto"/>
        <w:tabs>
          <w:tab w:val="left" w:pos="1134"/>
        </w:tabs>
        <w:spacing w:line="276" w:lineRule="auto"/>
        <w:ind w:right="40" w:firstLine="709"/>
        <w:contextualSpacing/>
        <w:jc w:val="right"/>
        <w:rPr>
          <w:rStyle w:val="0pt"/>
          <w:spacing w:val="0"/>
          <w:sz w:val="28"/>
          <w:szCs w:val="28"/>
        </w:rPr>
      </w:pPr>
      <w:r w:rsidRPr="00AC7510">
        <w:rPr>
          <w:rStyle w:val="0pt"/>
          <w:spacing w:val="0"/>
          <w:sz w:val="28"/>
          <w:szCs w:val="28"/>
        </w:rPr>
        <w:t>Приложение 1</w:t>
      </w:r>
    </w:p>
    <w:p w:rsidR="0034030D" w:rsidRPr="007625B8" w:rsidRDefault="00467770" w:rsidP="00AC7510">
      <w:pPr>
        <w:pStyle w:val="11"/>
        <w:shd w:val="clear" w:color="auto" w:fill="auto"/>
        <w:tabs>
          <w:tab w:val="left" w:pos="1134"/>
        </w:tabs>
        <w:spacing w:line="276" w:lineRule="auto"/>
        <w:ind w:right="40" w:firstLine="709"/>
        <w:contextualSpacing/>
        <w:jc w:val="center"/>
        <w:rPr>
          <w:rStyle w:val="0pt"/>
          <w:spacing w:val="0"/>
          <w:sz w:val="28"/>
          <w:szCs w:val="28"/>
        </w:rPr>
      </w:pPr>
      <w:r w:rsidRPr="007625B8">
        <w:rPr>
          <w:rStyle w:val="0pt"/>
          <w:b/>
          <w:spacing w:val="0"/>
          <w:sz w:val="28"/>
          <w:szCs w:val="28"/>
        </w:rPr>
        <w:t>Форма отчёта студента о прохождении практики</w:t>
      </w:r>
    </w:p>
    <w:p w:rsidR="0034030D" w:rsidRPr="007625B8" w:rsidRDefault="00467770" w:rsidP="00AC7510">
      <w:pPr>
        <w:pStyle w:val="11"/>
        <w:shd w:val="clear" w:color="auto" w:fill="auto"/>
        <w:tabs>
          <w:tab w:val="left" w:pos="1134"/>
        </w:tabs>
        <w:spacing w:line="276" w:lineRule="auto"/>
        <w:ind w:right="40" w:firstLineChars="253" w:firstLine="708"/>
        <w:contextualSpacing/>
        <w:jc w:val="both"/>
        <w:rPr>
          <w:rStyle w:val="0pt"/>
          <w:spacing w:val="0"/>
          <w:sz w:val="28"/>
          <w:szCs w:val="28"/>
        </w:rPr>
      </w:pPr>
      <w:r w:rsidRPr="007625B8">
        <w:rPr>
          <w:rStyle w:val="0pt"/>
          <w:spacing w:val="0"/>
          <w:sz w:val="28"/>
          <w:szCs w:val="28"/>
        </w:rPr>
        <w:t>а) титульный лист</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Министерство образования и науки Российской Федерации</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Федеральное государственное бюджетное образовательное учреждение</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высшего образования</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 Владимирский государственный университет им. А.Г. и Н.Г. Столетовых"</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Педагогический институт</w:t>
      </w:r>
    </w:p>
    <w:p w:rsidR="0034030D" w:rsidRPr="007625B8" w:rsidRDefault="00AC751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Pr>
          <w:rStyle w:val="0pt"/>
          <w:spacing w:val="0"/>
          <w:sz w:val="28"/>
          <w:szCs w:val="28"/>
        </w:rPr>
        <w:t>Отделение "Ф</w:t>
      </w:r>
      <w:r w:rsidR="00467770" w:rsidRPr="007625B8">
        <w:rPr>
          <w:rStyle w:val="0pt"/>
          <w:spacing w:val="0"/>
          <w:sz w:val="28"/>
          <w:szCs w:val="28"/>
        </w:rPr>
        <w:t>изико-математическое образование"</w:t>
      </w:r>
    </w:p>
    <w:p w:rsidR="0034030D" w:rsidRPr="007625B8" w:rsidRDefault="00467770" w:rsidP="007625B8">
      <w:pPr>
        <w:pStyle w:val="11"/>
        <w:shd w:val="clear" w:color="auto" w:fill="auto"/>
        <w:tabs>
          <w:tab w:val="left" w:pos="1134"/>
        </w:tabs>
        <w:spacing w:line="276" w:lineRule="auto"/>
        <w:ind w:right="40" w:firstLineChars="200" w:firstLine="562"/>
        <w:contextualSpacing/>
        <w:jc w:val="center"/>
        <w:rPr>
          <w:rStyle w:val="0pt"/>
          <w:b/>
          <w:spacing w:val="0"/>
          <w:sz w:val="28"/>
          <w:szCs w:val="28"/>
        </w:rPr>
      </w:pPr>
      <w:r w:rsidRPr="007625B8">
        <w:rPr>
          <w:rStyle w:val="0pt"/>
          <w:b/>
          <w:spacing w:val="0"/>
          <w:sz w:val="28"/>
          <w:szCs w:val="28"/>
        </w:rPr>
        <w:t>ОТЧЕТ</w:t>
      </w:r>
    </w:p>
    <w:p w:rsidR="0034030D" w:rsidRPr="007625B8" w:rsidRDefault="00467770" w:rsidP="007625B8">
      <w:pPr>
        <w:pStyle w:val="11"/>
        <w:shd w:val="clear" w:color="auto" w:fill="auto"/>
        <w:tabs>
          <w:tab w:val="left" w:pos="1134"/>
        </w:tabs>
        <w:spacing w:line="276" w:lineRule="auto"/>
        <w:ind w:right="40" w:firstLineChars="200" w:firstLine="562"/>
        <w:contextualSpacing/>
        <w:jc w:val="center"/>
        <w:rPr>
          <w:rStyle w:val="0pt"/>
          <w:b/>
          <w:spacing w:val="0"/>
          <w:sz w:val="28"/>
          <w:szCs w:val="28"/>
        </w:rPr>
      </w:pPr>
      <w:r w:rsidRPr="007625B8">
        <w:rPr>
          <w:rStyle w:val="0pt"/>
          <w:b/>
          <w:spacing w:val="0"/>
          <w:sz w:val="28"/>
          <w:szCs w:val="28"/>
        </w:rPr>
        <w:t xml:space="preserve">О ПРОХОЖДЕНИИ </w:t>
      </w:r>
      <w:proofErr w:type="gramStart"/>
      <w:r w:rsidRPr="007625B8">
        <w:rPr>
          <w:rStyle w:val="0pt"/>
          <w:b/>
          <w:spacing w:val="0"/>
          <w:sz w:val="28"/>
          <w:szCs w:val="28"/>
        </w:rPr>
        <w:t>ПРОИЗВОДСТВЕННОЙ</w:t>
      </w:r>
      <w:proofErr w:type="gramEnd"/>
      <w:r w:rsidRPr="007625B8">
        <w:rPr>
          <w:rStyle w:val="0pt"/>
          <w:b/>
          <w:spacing w:val="0"/>
          <w:sz w:val="28"/>
          <w:szCs w:val="28"/>
        </w:rPr>
        <w:t xml:space="preserve"> (УЧЕБНОЙ)</w:t>
      </w:r>
    </w:p>
    <w:p w:rsidR="0034030D" w:rsidRPr="007625B8" w:rsidRDefault="00467770" w:rsidP="007625B8">
      <w:pPr>
        <w:pStyle w:val="11"/>
        <w:shd w:val="clear" w:color="auto" w:fill="auto"/>
        <w:tabs>
          <w:tab w:val="left" w:pos="1134"/>
        </w:tabs>
        <w:spacing w:line="276" w:lineRule="auto"/>
        <w:ind w:right="40" w:firstLineChars="200" w:firstLine="562"/>
        <w:contextualSpacing/>
        <w:jc w:val="center"/>
        <w:rPr>
          <w:rStyle w:val="0pt"/>
          <w:b/>
          <w:spacing w:val="0"/>
          <w:sz w:val="28"/>
          <w:szCs w:val="28"/>
        </w:rPr>
      </w:pPr>
      <w:r w:rsidRPr="007625B8">
        <w:rPr>
          <w:rStyle w:val="0pt"/>
          <w:b/>
          <w:spacing w:val="0"/>
          <w:sz w:val="28"/>
          <w:szCs w:val="28"/>
        </w:rPr>
        <w:t>ПЕДАГОГИЧЕСКОЙ ПРАКТИКИ</w:t>
      </w:r>
    </w:p>
    <w:p w:rsidR="0034030D" w:rsidRPr="007625B8" w:rsidRDefault="00467770" w:rsidP="007625B8">
      <w:pPr>
        <w:pStyle w:val="11"/>
        <w:shd w:val="clear" w:color="auto" w:fill="auto"/>
        <w:tabs>
          <w:tab w:val="left" w:pos="1134"/>
        </w:tabs>
        <w:spacing w:line="276" w:lineRule="auto"/>
        <w:ind w:right="40" w:firstLineChars="200" w:firstLine="562"/>
        <w:contextualSpacing/>
        <w:jc w:val="center"/>
        <w:rPr>
          <w:rStyle w:val="0pt"/>
          <w:b/>
          <w:spacing w:val="0"/>
          <w:sz w:val="28"/>
          <w:szCs w:val="28"/>
        </w:rPr>
      </w:pPr>
      <w:r w:rsidRPr="007625B8">
        <w:rPr>
          <w:rStyle w:val="0pt"/>
          <w:b/>
          <w:spacing w:val="0"/>
          <w:sz w:val="28"/>
          <w:szCs w:val="28"/>
        </w:rPr>
        <w:t>по направлению подготовки</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44.03.05 — педагогическое образование</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 xml:space="preserve">с двумя профилями </w:t>
      </w:r>
      <w:r w:rsidRPr="007625B8">
        <w:rPr>
          <w:rStyle w:val="0pt"/>
          <w:spacing w:val="0"/>
          <w:sz w:val="28"/>
          <w:szCs w:val="28"/>
          <w:u w:val="single"/>
        </w:rPr>
        <w:t>МИ</w:t>
      </w:r>
      <w:r w:rsidR="009A6CE7" w:rsidRPr="007625B8">
        <w:rPr>
          <w:rStyle w:val="0pt"/>
          <w:spacing w:val="0"/>
          <w:sz w:val="28"/>
          <w:szCs w:val="28"/>
          <w:u w:val="single"/>
        </w:rPr>
        <w:t xml:space="preserve"> </w:t>
      </w:r>
      <w:r w:rsidRPr="007625B8">
        <w:rPr>
          <w:rStyle w:val="0pt"/>
          <w:spacing w:val="0"/>
          <w:sz w:val="28"/>
          <w:szCs w:val="28"/>
          <w:u w:val="single"/>
        </w:rPr>
        <w:t>(ФМ, ИМ)</w:t>
      </w:r>
    </w:p>
    <w:p w:rsidR="0034030D" w:rsidRPr="007625B8" w:rsidRDefault="009A6CE7"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студента (ки</w:t>
      </w:r>
      <w:proofErr w:type="gramStart"/>
      <w:r w:rsidR="00467770" w:rsidRPr="007625B8">
        <w:rPr>
          <w:rStyle w:val="0pt"/>
          <w:spacing w:val="0"/>
          <w:sz w:val="28"/>
          <w:szCs w:val="28"/>
        </w:rPr>
        <w:t>).....</w:t>
      </w:r>
      <w:proofErr w:type="gramEnd"/>
      <w:r w:rsidR="00467770" w:rsidRPr="007625B8">
        <w:rPr>
          <w:rStyle w:val="0pt"/>
          <w:spacing w:val="0"/>
          <w:sz w:val="28"/>
          <w:szCs w:val="28"/>
        </w:rPr>
        <w:t>курса (группа.......)</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__________________________________</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(Ф.И.О. студента)</w:t>
      </w:r>
    </w:p>
    <w:p w:rsidR="0034030D" w:rsidRPr="007625B8" w:rsidRDefault="00467770" w:rsidP="007625B8">
      <w:pPr>
        <w:pStyle w:val="11"/>
        <w:shd w:val="clear" w:color="auto" w:fill="auto"/>
        <w:tabs>
          <w:tab w:val="left" w:pos="1134"/>
        </w:tabs>
        <w:spacing w:line="276" w:lineRule="auto"/>
        <w:ind w:right="40" w:firstLineChars="200" w:firstLine="560"/>
        <w:contextualSpacing/>
        <w:jc w:val="center"/>
        <w:rPr>
          <w:rStyle w:val="0pt"/>
          <w:spacing w:val="0"/>
          <w:sz w:val="28"/>
          <w:szCs w:val="28"/>
        </w:rPr>
      </w:pPr>
      <w:r w:rsidRPr="007625B8">
        <w:rPr>
          <w:rStyle w:val="0pt"/>
          <w:spacing w:val="0"/>
          <w:sz w:val="28"/>
          <w:szCs w:val="28"/>
        </w:rPr>
        <w:t>Владимир 20..</w:t>
      </w:r>
    </w:p>
    <w:p w:rsidR="0034030D" w:rsidRPr="007625B8" w:rsidRDefault="00467770" w:rsidP="00AC7510">
      <w:pPr>
        <w:pStyle w:val="11"/>
        <w:shd w:val="clear" w:color="auto" w:fill="auto"/>
        <w:tabs>
          <w:tab w:val="left" w:pos="1134"/>
        </w:tabs>
        <w:spacing w:line="276" w:lineRule="auto"/>
        <w:ind w:right="40" w:firstLineChars="253" w:firstLine="708"/>
        <w:contextualSpacing/>
        <w:jc w:val="both"/>
        <w:rPr>
          <w:rStyle w:val="0pt"/>
          <w:spacing w:val="0"/>
          <w:sz w:val="28"/>
          <w:szCs w:val="28"/>
        </w:rPr>
      </w:pPr>
      <w:r w:rsidRPr="007625B8">
        <w:rPr>
          <w:rStyle w:val="0pt"/>
          <w:spacing w:val="0"/>
          <w:sz w:val="28"/>
          <w:szCs w:val="28"/>
        </w:rPr>
        <w:t xml:space="preserve">б) текст </w:t>
      </w:r>
      <w:r w:rsidR="00FF5461" w:rsidRPr="007625B8">
        <w:rPr>
          <w:rStyle w:val="0pt"/>
          <w:spacing w:val="0"/>
          <w:sz w:val="28"/>
          <w:szCs w:val="28"/>
        </w:rPr>
        <w:t>(со второй страницы)</w:t>
      </w:r>
    </w:p>
    <w:p w:rsidR="0034030D" w:rsidRPr="007625B8" w:rsidRDefault="00467770" w:rsidP="00AC7510">
      <w:pPr>
        <w:pStyle w:val="11"/>
        <w:shd w:val="clear" w:color="auto" w:fill="auto"/>
        <w:tabs>
          <w:tab w:val="left" w:pos="1134"/>
        </w:tabs>
        <w:spacing w:line="276" w:lineRule="auto"/>
        <w:ind w:right="40" w:firstLineChars="253" w:firstLine="708"/>
        <w:contextualSpacing/>
        <w:jc w:val="both"/>
        <w:rPr>
          <w:rStyle w:val="0pt"/>
          <w:spacing w:val="0"/>
          <w:sz w:val="28"/>
          <w:szCs w:val="28"/>
        </w:rPr>
      </w:pPr>
      <w:r w:rsidRPr="007625B8">
        <w:rPr>
          <w:rStyle w:val="0pt"/>
          <w:spacing w:val="0"/>
          <w:sz w:val="28"/>
          <w:szCs w:val="28"/>
        </w:rPr>
        <w:t>Педпрактика проходила в</w:t>
      </w:r>
      <w:proofErr w:type="gramStart"/>
      <w:r w:rsidRPr="007625B8">
        <w:rPr>
          <w:rStyle w:val="0pt"/>
          <w:spacing w:val="0"/>
          <w:sz w:val="28"/>
          <w:szCs w:val="28"/>
        </w:rPr>
        <w:t xml:space="preserve"> .... (</w:t>
      </w:r>
      <w:proofErr w:type="gramEnd"/>
      <w:r w:rsidRPr="007625B8">
        <w:rPr>
          <w:rStyle w:val="0pt"/>
          <w:spacing w:val="0"/>
          <w:sz w:val="28"/>
          <w:szCs w:val="28"/>
        </w:rPr>
        <w:t xml:space="preserve">указать полное название </w:t>
      </w:r>
      <w:r w:rsidR="00AC7510">
        <w:rPr>
          <w:rStyle w:val="0pt"/>
          <w:spacing w:val="0"/>
          <w:sz w:val="28"/>
          <w:szCs w:val="28"/>
        </w:rPr>
        <w:t>обще</w:t>
      </w:r>
      <w:r w:rsidRPr="007625B8">
        <w:rPr>
          <w:rStyle w:val="0pt"/>
          <w:spacing w:val="0"/>
          <w:sz w:val="28"/>
          <w:szCs w:val="28"/>
        </w:rPr>
        <w:t>образовательной организации и место ее расположения), в .... (указать класс и его профиль) в период с .... по .... 20.... г.</w:t>
      </w:r>
    </w:p>
    <w:p w:rsidR="0034030D" w:rsidRPr="007625B8" w:rsidRDefault="00467770" w:rsidP="00AC7510">
      <w:pPr>
        <w:pStyle w:val="11"/>
        <w:shd w:val="clear" w:color="auto" w:fill="auto"/>
        <w:tabs>
          <w:tab w:val="left" w:pos="1134"/>
        </w:tabs>
        <w:spacing w:line="276" w:lineRule="auto"/>
        <w:ind w:firstLine="709"/>
        <w:contextualSpacing/>
        <w:jc w:val="both"/>
        <w:rPr>
          <w:rStyle w:val="0pt"/>
          <w:spacing w:val="0"/>
          <w:sz w:val="28"/>
          <w:szCs w:val="28"/>
        </w:rPr>
      </w:pPr>
      <w:r w:rsidRPr="007625B8">
        <w:rPr>
          <w:rStyle w:val="0pt"/>
          <w:spacing w:val="0"/>
          <w:sz w:val="28"/>
          <w:szCs w:val="28"/>
        </w:rPr>
        <w:t>Руководителями практики были</w:t>
      </w:r>
      <w:proofErr w:type="gramStart"/>
      <w:r w:rsidRPr="007625B8">
        <w:rPr>
          <w:rStyle w:val="0pt"/>
          <w:spacing w:val="0"/>
          <w:sz w:val="28"/>
          <w:szCs w:val="28"/>
        </w:rPr>
        <w:t xml:space="preserve"> ............ ................... ................ .</w:t>
      </w:r>
      <w:proofErr w:type="gramEnd"/>
    </w:p>
    <w:p w:rsidR="0034030D" w:rsidRPr="007625B8" w:rsidRDefault="00467770" w:rsidP="00AC7510">
      <w:pPr>
        <w:pStyle w:val="11"/>
        <w:shd w:val="clear" w:color="auto" w:fill="auto"/>
        <w:tabs>
          <w:tab w:val="left" w:pos="1134"/>
        </w:tabs>
        <w:spacing w:line="276" w:lineRule="auto"/>
        <w:ind w:firstLine="709"/>
        <w:contextualSpacing/>
        <w:jc w:val="both"/>
        <w:rPr>
          <w:rStyle w:val="0pt"/>
          <w:spacing w:val="0"/>
          <w:sz w:val="28"/>
          <w:szCs w:val="28"/>
        </w:rPr>
      </w:pPr>
      <w:r w:rsidRPr="007625B8">
        <w:rPr>
          <w:rStyle w:val="0pt"/>
          <w:spacing w:val="0"/>
          <w:sz w:val="28"/>
          <w:szCs w:val="28"/>
        </w:rPr>
        <w:t>Далее дать ответы на следующие вопросы:</w:t>
      </w:r>
    </w:p>
    <w:p w:rsidR="0034030D" w:rsidRPr="007625B8" w:rsidRDefault="00467770" w:rsidP="00AC7510">
      <w:pPr>
        <w:pStyle w:val="11"/>
        <w:shd w:val="clear" w:color="auto" w:fill="auto"/>
        <w:tabs>
          <w:tab w:val="left" w:pos="1134"/>
        </w:tabs>
        <w:spacing w:line="276" w:lineRule="auto"/>
        <w:ind w:firstLine="709"/>
        <w:contextualSpacing/>
        <w:jc w:val="both"/>
        <w:rPr>
          <w:rStyle w:val="0pt"/>
          <w:spacing w:val="0"/>
          <w:sz w:val="28"/>
          <w:szCs w:val="28"/>
        </w:rPr>
      </w:pPr>
      <w:r w:rsidRPr="007625B8">
        <w:rPr>
          <w:rStyle w:val="0pt"/>
          <w:b/>
          <w:spacing w:val="0"/>
          <w:sz w:val="28"/>
          <w:szCs w:val="28"/>
        </w:rPr>
        <w:t>1.</w:t>
      </w:r>
      <w:r w:rsidR="00080690" w:rsidRPr="007625B8">
        <w:rPr>
          <w:rStyle w:val="0pt"/>
          <w:spacing w:val="0"/>
          <w:sz w:val="28"/>
          <w:szCs w:val="28"/>
        </w:rPr>
        <w:t xml:space="preserve">  </w:t>
      </w:r>
      <w:r w:rsidRPr="007625B8">
        <w:rPr>
          <w:rStyle w:val="0pt"/>
          <w:spacing w:val="0"/>
          <w:sz w:val="28"/>
          <w:szCs w:val="28"/>
        </w:rPr>
        <w:t xml:space="preserve"> Общее впечатление об образовательной организации, педагогическом коллективе, о практике в целом. Какое отношение было к вам со стороны администрации, учителей, учащихся? Какие условия были созданы для выполнения программы практики?</w:t>
      </w:r>
    </w:p>
    <w:p w:rsidR="0034030D" w:rsidRPr="007625B8" w:rsidRDefault="00467770" w:rsidP="00AC7510">
      <w:pPr>
        <w:pStyle w:val="11"/>
        <w:shd w:val="clear" w:color="auto" w:fill="auto"/>
        <w:tabs>
          <w:tab w:val="left" w:pos="1134"/>
        </w:tabs>
        <w:spacing w:line="276" w:lineRule="auto"/>
        <w:ind w:firstLine="709"/>
        <w:contextualSpacing/>
        <w:jc w:val="both"/>
        <w:rPr>
          <w:rStyle w:val="0pt"/>
          <w:spacing w:val="0"/>
          <w:sz w:val="28"/>
          <w:szCs w:val="28"/>
        </w:rPr>
      </w:pPr>
      <w:r w:rsidRPr="007625B8">
        <w:rPr>
          <w:rStyle w:val="0pt"/>
          <w:b/>
          <w:spacing w:val="0"/>
          <w:sz w:val="28"/>
          <w:szCs w:val="28"/>
        </w:rPr>
        <w:t>2.</w:t>
      </w:r>
      <w:r w:rsidRPr="007625B8">
        <w:rPr>
          <w:rStyle w:val="0pt"/>
          <w:spacing w:val="0"/>
          <w:sz w:val="28"/>
          <w:szCs w:val="28"/>
        </w:rPr>
        <w:t xml:space="preserve"> Выполнение индивидуального плана по основным видам деятельности. Какие отклонения имелись и почему? Что особенно удалось в работе? Какие встретились трудности?</w:t>
      </w:r>
    </w:p>
    <w:p w:rsidR="0034030D" w:rsidRPr="007625B8" w:rsidRDefault="00467770" w:rsidP="00AC7510">
      <w:pPr>
        <w:pStyle w:val="11"/>
        <w:shd w:val="clear" w:color="auto" w:fill="auto"/>
        <w:tabs>
          <w:tab w:val="left" w:pos="1134"/>
        </w:tabs>
        <w:spacing w:line="276" w:lineRule="auto"/>
        <w:ind w:firstLine="709"/>
        <w:contextualSpacing/>
        <w:jc w:val="both"/>
        <w:rPr>
          <w:rStyle w:val="0pt"/>
          <w:spacing w:val="0"/>
          <w:sz w:val="28"/>
          <w:szCs w:val="28"/>
        </w:rPr>
      </w:pPr>
      <w:r w:rsidRPr="007625B8">
        <w:rPr>
          <w:rStyle w:val="0pt"/>
          <w:b/>
          <w:spacing w:val="0"/>
          <w:sz w:val="28"/>
          <w:szCs w:val="28"/>
        </w:rPr>
        <w:t>3.</w:t>
      </w:r>
      <w:r w:rsidRPr="007625B8">
        <w:rPr>
          <w:rStyle w:val="0pt"/>
          <w:spacing w:val="0"/>
          <w:sz w:val="28"/>
          <w:szCs w:val="28"/>
        </w:rPr>
        <w:t xml:space="preserve"> Содержание и самооценка учебно-воспитательной деятельности по предметам подготовк</w:t>
      </w:r>
      <w:proofErr w:type="gramStart"/>
      <w:r w:rsidRPr="007625B8">
        <w:rPr>
          <w:rStyle w:val="0pt"/>
          <w:spacing w:val="0"/>
          <w:sz w:val="28"/>
          <w:szCs w:val="28"/>
        </w:rPr>
        <w:t>и(</w:t>
      </w:r>
      <w:proofErr w:type="gramEnd"/>
      <w:r w:rsidRPr="007625B8">
        <w:rPr>
          <w:rStyle w:val="0pt"/>
          <w:spacing w:val="0"/>
          <w:sz w:val="28"/>
          <w:szCs w:val="28"/>
        </w:rPr>
        <w:t>отдельно).</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Число наблюдаемых уроков у учителя, у студеетов-практикантов. Назовите наиболее интересные из них. Что дало вам это посещение, что взяли в “методическую копилку”?</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lastRenderedPageBreak/>
        <w:t>Число проведённых уроков в закреплённом классе. Какие типы уроков проходили наиболее удачно и почему? Какие уроки принесли наибольшее удовлетворение вам? Какие вызывали затруднения и почему?</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Оцените умения и навыки, приобретённые вами к концу практики по видам деятельности:</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планирование,</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 xml:space="preserve">целеполагание, </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отбор материала, включая исторические сведения (справки),</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написание плана (конспекта),</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выбор методов и средств обучения,</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осуществление развивающего обучения,</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организация самостоятельной работы,</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активизация познавательной деятельности (за счёт проблемных ситуаций, игровых моментов и др.),</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использование содержания материала урока в воспитательных целях,</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управление ученическим коллективом,</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проведение опроса,</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ведение текущего учёта знаний,</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проверка домашнего задания,</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осуществление дифференцированного подхода,</w:t>
      </w:r>
    </w:p>
    <w:p w:rsidR="0034030D" w:rsidRPr="007625B8" w:rsidRDefault="00AC7510" w:rsidP="00AC7510">
      <w:pPr>
        <w:numPr>
          <w:ilvl w:val="0"/>
          <w:numId w:val="29"/>
        </w:numPr>
        <w:tabs>
          <w:tab w:val="clear" w:pos="360"/>
          <w:tab w:val="left" w:pos="993"/>
        </w:tabs>
        <w:spacing w:line="276" w:lineRule="auto"/>
        <w:ind w:left="0" w:firstLine="709"/>
        <w:contextualSpacing/>
        <w:jc w:val="both"/>
        <w:rPr>
          <w:color w:val="000000"/>
          <w:sz w:val="28"/>
          <w:szCs w:val="28"/>
        </w:rPr>
      </w:pPr>
      <w:r>
        <w:rPr>
          <w:color w:val="000000"/>
          <w:sz w:val="28"/>
          <w:szCs w:val="28"/>
        </w:rPr>
        <w:t>и</w:t>
      </w:r>
      <w:r w:rsidR="00467770" w:rsidRPr="007625B8">
        <w:rPr>
          <w:color w:val="000000"/>
          <w:sz w:val="28"/>
          <w:szCs w:val="28"/>
        </w:rPr>
        <w:t xml:space="preserve">спользование презентации. </w:t>
      </w:r>
    </w:p>
    <w:p w:rsidR="0034030D" w:rsidRPr="007625B8" w:rsidRDefault="00467770" w:rsidP="00AC7510">
      <w:pPr>
        <w:pStyle w:val="a9"/>
        <w:numPr>
          <w:ilvl w:val="0"/>
          <w:numId w:val="35"/>
        </w:numPr>
        <w:spacing w:line="276" w:lineRule="auto"/>
        <w:ind w:left="0" w:firstLine="709"/>
        <w:jc w:val="both"/>
      </w:pPr>
      <w:r w:rsidRPr="007625B8">
        <w:t>Число проанализированных уроков (самоанализ, поаспектный анализ, целостный анализ и др.). Что дал вам разбор своих уроков и уроков, данных практикантами? Полезен ли был он вам?</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Число уроков, данных по замене заболевших учителей и по другим причинам. Принесли ли они вам удовлетворение?</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Как использовался и учитывался передовой опыт работы? Приведите конкретные примеры применения инновационных методик, технологий обучения.</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Состояние кабинетной системы в образовательной организации. Все ли уроки вы проводили в кабинете? Чем он помог в вашей работе? Использовали ли вы ТСО, компьютер? Перечислите, что сделано вами по оформлению кабинета, его дооборудованию (число и названия изготовленного).</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Как вы справлялись с текущей работой учителя? Испытывали ли затруднения в проверке и оценке письменных работ? Какие ошибки чаще всего допускают учащиеся и их причина?</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Каков уровень предметной подготовки учащихся? Какие получены результаты усвояемости материала после ваших уроков?</w:t>
      </w:r>
    </w:p>
    <w:p w:rsidR="0034030D" w:rsidRPr="007625B8" w:rsidRDefault="00467770" w:rsidP="00AC7510">
      <w:pPr>
        <w:pStyle w:val="a9"/>
        <w:numPr>
          <w:ilvl w:val="0"/>
          <w:numId w:val="1"/>
        </w:numPr>
        <w:tabs>
          <w:tab w:val="left" w:pos="360"/>
        </w:tabs>
        <w:spacing w:line="276" w:lineRule="auto"/>
        <w:ind w:left="0" w:firstLine="709"/>
        <w:jc w:val="both"/>
        <w:rPr>
          <w:color w:val="000000"/>
        </w:rPr>
      </w:pPr>
      <w:r w:rsidRPr="007625B8">
        <w:rPr>
          <w:color w:val="000000"/>
        </w:rPr>
        <w:lastRenderedPageBreak/>
        <w:t>Содержание и самооценка внеурочной деятельности по предметам подготовки (отдельно).</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Число и тематика проведённых внеурочных мероприятий. Учебно-познавательное и воспитательное значение проведённых мероприятий, их результативность. Удалось ли вам провести физико-математический вечер? Если не удалось, то почему?</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Число проведённых кружковых или факультативных занятий. Какие трудности вы испытали при их подготовке и проведении?</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Какую индивидуальную работу с учащимися вы провели? Сколько занятий провели со слабоуспевающими учащимися и какова их результативность? Какую работу провели с одаренными учащимися? Какие затруднения вы испытывали?</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Какой литературой и Интернет ресурсами вы пользовались при проведении внеурочной работы?</w:t>
      </w:r>
    </w:p>
    <w:p w:rsidR="0034030D" w:rsidRPr="007625B8" w:rsidRDefault="00467770" w:rsidP="00AC7510">
      <w:pPr>
        <w:numPr>
          <w:ilvl w:val="0"/>
          <w:numId w:val="1"/>
        </w:numPr>
        <w:tabs>
          <w:tab w:val="left" w:pos="360"/>
        </w:tabs>
        <w:spacing w:line="276" w:lineRule="auto"/>
        <w:ind w:firstLine="709"/>
        <w:contextualSpacing/>
        <w:jc w:val="both"/>
        <w:rPr>
          <w:color w:val="000000"/>
          <w:sz w:val="28"/>
          <w:szCs w:val="28"/>
        </w:rPr>
      </w:pPr>
      <w:r w:rsidRPr="007625B8">
        <w:rPr>
          <w:color w:val="000000"/>
          <w:sz w:val="28"/>
          <w:szCs w:val="28"/>
        </w:rPr>
        <w:t>Содержание и самооценка воспитательной деятельности (как классного руководителя).</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Какие основные воспитательные задачи решались в период практики? Какие формы и методы были включены в систему воспитательной работы с коллективом класса для их решения?</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Какие воспитательные мероприятия (дела) были проведены с учащимися (тема, содержание и результативность)?</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Удалось ли провести беседу о профессии учителя, о ПИ ВлГУ, отделении? Какова её результативность?</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Какую текущую воспитательную работу вы смогли осуществить? Удалось ли вам установить конта</w:t>
      </w:r>
      <w:proofErr w:type="gramStart"/>
      <w:r w:rsidRPr="007625B8">
        <w:rPr>
          <w:color w:val="000000"/>
          <w:sz w:val="28"/>
          <w:szCs w:val="28"/>
        </w:rPr>
        <w:t>кт с кл</w:t>
      </w:r>
      <w:proofErr w:type="gramEnd"/>
      <w:r w:rsidRPr="007625B8">
        <w:rPr>
          <w:color w:val="000000"/>
          <w:sz w:val="28"/>
          <w:szCs w:val="28"/>
        </w:rPr>
        <w:t>ассом, отдельными учащимися? Какую индивидуальную работу вы провели с “проблемными” учениками? Удалось ли вам мобилизовать учеников на общественно-полезные дела?</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Какую работу с родителями вы провели?</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Оцените умения и навыки, приобретённые вами к концу практики по видам деятельности:</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определение и реализация воспитательных задач в работе с классом,</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планирование работы классного руководителя с учётом возрастных и индивидуальных особенностей учащихся,</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организация массовых воспитательных мероприятий,</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поддержание правильных взаимоотношений с учащимися во внеурочное время,</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организация учащихся на выполнение общественно-полезных дел,</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ведение документации и отчётности,</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создание педагогических условий воспитания,</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lastRenderedPageBreak/>
        <w:t>прогнозирование и предвидение результата воспитательного процесса,</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проведение работы по изучению отдельных учащихся и коллектива класса,</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выбор и применение оптимальных методов и приёмов воспитания,</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 xml:space="preserve">руководство воспитательным процессом и самовоспитанием учащихся, </w:t>
      </w:r>
    </w:p>
    <w:p w:rsidR="0034030D" w:rsidRPr="007625B8" w:rsidRDefault="00467770" w:rsidP="00AC7510">
      <w:pPr>
        <w:numPr>
          <w:ilvl w:val="0"/>
          <w:numId w:val="29"/>
        </w:numPr>
        <w:tabs>
          <w:tab w:val="clear" w:pos="360"/>
          <w:tab w:val="left" w:pos="993"/>
        </w:tabs>
        <w:spacing w:line="276" w:lineRule="auto"/>
        <w:ind w:left="0" w:firstLine="709"/>
        <w:contextualSpacing/>
        <w:jc w:val="both"/>
        <w:rPr>
          <w:color w:val="000000"/>
          <w:sz w:val="28"/>
          <w:szCs w:val="28"/>
        </w:rPr>
      </w:pPr>
      <w:r w:rsidRPr="007625B8">
        <w:rPr>
          <w:color w:val="000000"/>
          <w:sz w:val="28"/>
          <w:szCs w:val="28"/>
        </w:rPr>
        <w:t>проведение работы с родителями.</w:t>
      </w:r>
    </w:p>
    <w:p w:rsidR="0034030D" w:rsidRPr="007625B8" w:rsidRDefault="00467770" w:rsidP="00AC7510">
      <w:pPr>
        <w:numPr>
          <w:ilvl w:val="0"/>
          <w:numId w:val="3"/>
        </w:numPr>
        <w:spacing w:line="276" w:lineRule="auto"/>
        <w:ind w:left="0" w:firstLine="709"/>
        <w:contextualSpacing/>
        <w:jc w:val="both"/>
        <w:rPr>
          <w:color w:val="000000"/>
          <w:sz w:val="28"/>
          <w:szCs w:val="28"/>
        </w:rPr>
      </w:pPr>
      <w:r w:rsidRPr="007625B8">
        <w:rPr>
          <w:color w:val="000000"/>
          <w:sz w:val="28"/>
          <w:szCs w:val="28"/>
        </w:rPr>
        <w:t>Оцените вашу готовность к выполнению различных функций классного руководителя (диагностической, коммуникативной, проектирующей, развивающей, стимулирующей, оценивающей и др.).</w:t>
      </w:r>
    </w:p>
    <w:p w:rsidR="0034030D" w:rsidRPr="007625B8" w:rsidRDefault="00467770" w:rsidP="00AC7510">
      <w:pPr>
        <w:numPr>
          <w:ilvl w:val="0"/>
          <w:numId w:val="1"/>
        </w:numPr>
        <w:tabs>
          <w:tab w:val="left" w:pos="360"/>
          <w:tab w:val="left" w:pos="993"/>
        </w:tabs>
        <w:spacing w:line="276" w:lineRule="auto"/>
        <w:ind w:firstLine="709"/>
        <w:contextualSpacing/>
        <w:jc w:val="both"/>
        <w:rPr>
          <w:color w:val="000000"/>
          <w:sz w:val="28"/>
          <w:szCs w:val="28"/>
        </w:rPr>
      </w:pPr>
      <w:r w:rsidRPr="007625B8">
        <w:rPr>
          <w:color w:val="000000"/>
          <w:sz w:val="28"/>
          <w:szCs w:val="28"/>
        </w:rPr>
        <w:t>Содержание и самооценка осуществления методической и исследовательской деятельности. Что сделано в соответствии с программой и индивидуальным планом работы?</w:t>
      </w:r>
    </w:p>
    <w:p w:rsidR="0034030D" w:rsidRPr="007625B8" w:rsidRDefault="00467770" w:rsidP="00AC7510">
      <w:pPr>
        <w:numPr>
          <w:ilvl w:val="0"/>
          <w:numId w:val="1"/>
        </w:numPr>
        <w:tabs>
          <w:tab w:val="left" w:pos="360"/>
          <w:tab w:val="left" w:pos="993"/>
        </w:tabs>
        <w:spacing w:line="276" w:lineRule="auto"/>
        <w:ind w:firstLine="709"/>
        <w:contextualSpacing/>
        <w:jc w:val="both"/>
        <w:rPr>
          <w:color w:val="000000"/>
          <w:sz w:val="28"/>
          <w:szCs w:val="28"/>
        </w:rPr>
      </w:pPr>
      <w:r w:rsidRPr="007625B8">
        <w:rPr>
          <w:color w:val="000000"/>
          <w:sz w:val="28"/>
          <w:szCs w:val="28"/>
        </w:rPr>
        <w:t>Содержание и формы помощи со стороны руководителей практики образовательной организации.</w:t>
      </w:r>
    </w:p>
    <w:p w:rsidR="0034030D" w:rsidRPr="007625B8" w:rsidRDefault="00467770" w:rsidP="00AC7510">
      <w:pPr>
        <w:numPr>
          <w:ilvl w:val="0"/>
          <w:numId w:val="1"/>
        </w:numPr>
        <w:tabs>
          <w:tab w:val="left" w:pos="360"/>
          <w:tab w:val="left" w:pos="993"/>
        </w:tabs>
        <w:spacing w:line="276" w:lineRule="auto"/>
        <w:ind w:firstLine="709"/>
        <w:contextualSpacing/>
        <w:jc w:val="both"/>
        <w:rPr>
          <w:color w:val="000000"/>
          <w:sz w:val="28"/>
          <w:szCs w:val="28"/>
        </w:rPr>
      </w:pPr>
      <w:r w:rsidRPr="007625B8">
        <w:rPr>
          <w:color w:val="000000"/>
          <w:sz w:val="28"/>
          <w:szCs w:val="28"/>
        </w:rPr>
        <w:t>Оценка педагогических умений и навыков, приобретённых к концу практики. Что дала практика? Чему научились? Какие проблемы обнаружились?</w:t>
      </w:r>
    </w:p>
    <w:p w:rsidR="0034030D" w:rsidRPr="007625B8" w:rsidRDefault="00467770" w:rsidP="00AC7510">
      <w:pPr>
        <w:numPr>
          <w:ilvl w:val="0"/>
          <w:numId w:val="1"/>
        </w:numPr>
        <w:tabs>
          <w:tab w:val="left" w:pos="360"/>
          <w:tab w:val="left" w:pos="993"/>
        </w:tabs>
        <w:spacing w:line="276" w:lineRule="auto"/>
        <w:ind w:firstLine="709"/>
        <w:contextualSpacing/>
        <w:jc w:val="both"/>
        <w:rPr>
          <w:color w:val="000000"/>
          <w:sz w:val="28"/>
          <w:szCs w:val="28"/>
        </w:rPr>
      </w:pPr>
      <w:r w:rsidRPr="007625B8">
        <w:rPr>
          <w:color w:val="000000"/>
          <w:sz w:val="28"/>
          <w:szCs w:val="28"/>
        </w:rPr>
        <w:t>Значение практики в вашем становлении как педагога (учителя и воспитателя).</w:t>
      </w:r>
    </w:p>
    <w:p w:rsidR="0034030D" w:rsidRPr="007625B8" w:rsidRDefault="00467770" w:rsidP="00AC7510">
      <w:pPr>
        <w:numPr>
          <w:ilvl w:val="0"/>
          <w:numId w:val="1"/>
        </w:numPr>
        <w:tabs>
          <w:tab w:val="left" w:pos="360"/>
          <w:tab w:val="left" w:pos="1134"/>
        </w:tabs>
        <w:spacing w:line="276" w:lineRule="auto"/>
        <w:ind w:firstLine="709"/>
        <w:contextualSpacing/>
        <w:jc w:val="both"/>
        <w:rPr>
          <w:color w:val="000000"/>
          <w:sz w:val="28"/>
          <w:szCs w:val="28"/>
        </w:rPr>
      </w:pPr>
      <w:r w:rsidRPr="007625B8">
        <w:rPr>
          <w:color w:val="000000"/>
          <w:sz w:val="28"/>
          <w:szCs w:val="28"/>
        </w:rPr>
        <w:t>Предложения по улучшению организации педагогической практики.</w:t>
      </w:r>
    </w:p>
    <w:p w:rsidR="0034030D" w:rsidRPr="007625B8" w:rsidRDefault="00467770" w:rsidP="00AC7510">
      <w:pPr>
        <w:numPr>
          <w:ilvl w:val="0"/>
          <w:numId w:val="1"/>
        </w:numPr>
        <w:tabs>
          <w:tab w:val="left" w:pos="360"/>
          <w:tab w:val="left" w:pos="1134"/>
        </w:tabs>
        <w:spacing w:line="276" w:lineRule="auto"/>
        <w:ind w:firstLine="709"/>
        <w:contextualSpacing/>
        <w:jc w:val="both"/>
        <w:rPr>
          <w:color w:val="000000"/>
          <w:sz w:val="28"/>
          <w:szCs w:val="28"/>
        </w:rPr>
      </w:pPr>
      <w:r w:rsidRPr="007625B8">
        <w:rPr>
          <w:color w:val="000000"/>
          <w:sz w:val="28"/>
          <w:szCs w:val="28"/>
        </w:rPr>
        <w:t>Дата написания и подпись.</w:t>
      </w:r>
    </w:p>
    <w:p w:rsidR="00AC7510" w:rsidRDefault="00467770" w:rsidP="00AC7510">
      <w:pPr>
        <w:spacing w:line="276" w:lineRule="auto"/>
        <w:ind w:firstLine="709"/>
        <w:contextualSpacing/>
        <w:jc w:val="both"/>
        <w:rPr>
          <w:color w:val="000000"/>
          <w:sz w:val="28"/>
          <w:szCs w:val="28"/>
        </w:rPr>
      </w:pPr>
      <w:r w:rsidRPr="007625B8">
        <w:rPr>
          <w:color w:val="000000"/>
          <w:sz w:val="28"/>
          <w:szCs w:val="28"/>
        </w:rPr>
        <w:t xml:space="preserve">Примечание. Поощряется </w:t>
      </w:r>
      <w:r w:rsidR="00AC7510">
        <w:rPr>
          <w:color w:val="000000"/>
          <w:sz w:val="28"/>
          <w:szCs w:val="28"/>
        </w:rPr>
        <w:t>сопроводить</w:t>
      </w:r>
      <w:r w:rsidRPr="007625B8">
        <w:rPr>
          <w:color w:val="000000"/>
          <w:sz w:val="28"/>
          <w:szCs w:val="28"/>
        </w:rPr>
        <w:t xml:space="preserve"> от</w:t>
      </w:r>
      <w:r w:rsidR="00AC7510">
        <w:rPr>
          <w:color w:val="000000"/>
          <w:sz w:val="28"/>
          <w:szCs w:val="28"/>
        </w:rPr>
        <w:t>чёт фотографиями, работами (анке</w:t>
      </w:r>
      <w:r w:rsidRPr="007625B8">
        <w:rPr>
          <w:color w:val="000000"/>
          <w:sz w:val="28"/>
          <w:szCs w:val="28"/>
        </w:rPr>
        <w:t>тами) учащихся, схемами и другим иллюстративным материалом.</w:t>
      </w:r>
    </w:p>
    <w:p w:rsidR="00AC7510" w:rsidRDefault="00AC7510">
      <w:pPr>
        <w:rPr>
          <w:color w:val="000000"/>
          <w:sz w:val="28"/>
          <w:szCs w:val="28"/>
        </w:rPr>
      </w:pPr>
      <w:r>
        <w:rPr>
          <w:color w:val="000000"/>
          <w:sz w:val="28"/>
          <w:szCs w:val="28"/>
        </w:rPr>
        <w:br w:type="page"/>
      </w:r>
    </w:p>
    <w:p w:rsidR="00AC7510" w:rsidRPr="00AC7510" w:rsidRDefault="00AC7510" w:rsidP="00AC7510">
      <w:pPr>
        <w:spacing w:line="276" w:lineRule="auto"/>
        <w:ind w:right="40" w:firstLine="709"/>
        <w:contextualSpacing/>
        <w:jc w:val="right"/>
        <w:rPr>
          <w:sz w:val="28"/>
          <w:szCs w:val="28"/>
        </w:rPr>
      </w:pPr>
      <w:r w:rsidRPr="00AC7510">
        <w:rPr>
          <w:sz w:val="28"/>
          <w:szCs w:val="28"/>
        </w:rPr>
        <w:lastRenderedPageBreak/>
        <w:t>Приложение 2</w:t>
      </w:r>
    </w:p>
    <w:p w:rsidR="0034030D" w:rsidRPr="007625B8" w:rsidRDefault="00467770" w:rsidP="00AC7510">
      <w:pPr>
        <w:spacing w:line="276" w:lineRule="auto"/>
        <w:ind w:right="40"/>
        <w:contextualSpacing/>
        <w:jc w:val="center"/>
        <w:rPr>
          <w:b/>
          <w:sz w:val="28"/>
          <w:szCs w:val="28"/>
        </w:rPr>
      </w:pPr>
      <w:r w:rsidRPr="007625B8">
        <w:rPr>
          <w:b/>
          <w:sz w:val="28"/>
          <w:szCs w:val="28"/>
        </w:rPr>
        <w:t>Форма календарного (индивидуального) плана работы студента</w:t>
      </w:r>
    </w:p>
    <w:p w:rsidR="0034030D" w:rsidRPr="007625B8" w:rsidRDefault="00467770" w:rsidP="007625B8">
      <w:pPr>
        <w:spacing w:line="276" w:lineRule="auto"/>
        <w:ind w:right="40" w:firstLine="709"/>
        <w:contextualSpacing/>
        <w:jc w:val="right"/>
        <w:rPr>
          <w:b/>
          <w:sz w:val="28"/>
          <w:szCs w:val="28"/>
        </w:rPr>
      </w:pPr>
      <w:r w:rsidRPr="007625B8">
        <w:rPr>
          <w:b/>
          <w:sz w:val="28"/>
          <w:szCs w:val="28"/>
        </w:rPr>
        <w:t xml:space="preserve">Утверждаю </w:t>
      </w:r>
    </w:p>
    <w:p w:rsidR="0034030D" w:rsidRPr="007625B8" w:rsidRDefault="00AC7510" w:rsidP="007625B8">
      <w:pPr>
        <w:spacing w:line="276" w:lineRule="auto"/>
        <w:ind w:right="40" w:firstLine="709"/>
        <w:contextualSpacing/>
        <w:jc w:val="right"/>
        <w:rPr>
          <w:b/>
          <w:sz w:val="28"/>
          <w:szCs w:val="28"/>
        </w:rPr>
      </w:pPr>
      <w:r>
        <w:rPr>
          <w:b/>
          <w:sz w:val="28"/>
          <w:szCs w:val="28"/>
        </w:rPr>
        <w:t>г</w:t>
      </w:r>
      <w:r w:rsidR="00467770" w:rsidRPr="007625B8">
        <w:rPr>
          <w:b/>
          <w:sz w:val="28"/>
          <w:szCs w:val="28"/>
        </w:rPr>
        <w:t xml:space="preserve">рупповые руководители </w:t>
      </w:r>
    </w:p>
    <w:p w:rsidR="0034030D" w:rsidRPr="007625B8" w:rsidRDefault="00AC7510" w:rsidP="007625B8">
      <w:pPr>
        <w:spacing w:line="276" w:lineRule="auto"/>
        <w:ind w:right="40" w:firstLine="709"/>
        <w:contextualSpacing/>
        <w:jc w:val="right"/>
        <w:rPr>
          <w:b/>
          <w:sz w:val="28"/>
          <w:szCs w:val="28"/>
        </w:rPr>
      </w:pPr>
      <w:r>
        <w:rPr>
          <w:b/>
          <w:sz w:val="28"/>
          <w:szCs w:val="28"/>
        </w:rPr>
        <w:t>о</w:t>
      </w:r>
      <w:r w:rsidR="00FF5461" w:rsidRPr="007625B8">
        <w:rPr>
          <w:b/>
          <w:sz w:val="28"/>
          <w:szCs w:val="28"/>
        </w:rPr>
        <w:t xml:space="preserve">т ПИ </w:t>
      </w:r>
      <w:proofErr w:type="spellStart"/>
      <w:r w:rsidR="00FF5461" w:rsidRPr="007625B8">
        <w:rPr>
          <w:b/>
          <w:sz w:val="28"/>
          <w:szCs w:val="28"/>
        </w:rPr>
        <w:t>ВлГУ</w:t>
      </w:r>
      <w:proofErr w:type="spellEnd"/>
      <w:r w:rsidR="00FF5461" w:rsidRPr="007625B8">
        <w:rPr>
          <w:b/>
          <w:sz w:val="28"/>
          <w:szCs w:val="28"/>
        </w:rPr>
        <w:t xml:space="preserve">      </w:t>
      </w:r>
      <w:r w:rsidR="00E17E90">
        <w:rPr>
          <w:b/>
          <w:sz w:val="28"/>
          <w:szCs w:val="28"/>
        </w:rPr>
        <w:t xml:space="preserve">     </w:t>
      </w:r>
      <w:r w:rsidR="00FF5461" w:rsidRPr="007625B8">
        <w:rPr>
          <w:b/>
          <w:sz w:val="28"/>
          <w:szCs w:val="28"/>
        </w:rPr>
        <w:t xml:space="preserve">         </w:t>
      </w:r>
      <w:r w:rsidR="00E17E90">
        <w:rPr>
          <w:b/>
          <w:sz w:val="28"/>
          <w:szCs w:val="28"/>
        </w:rPr>
        <w:t>о</w:t>
      </w:r>
      <w:r w:rsidR="00467770" w:rsidRPr="007625B8">
        <w:rPr>
          <w:b/>
          <w:sz w:val="28"/>
          <w:szCs w:val="28"/>
        </w:rPr>
        <w:t>т организации</w:t>
      </w:r>
    </w:p>
    <w:p w:rsidR="0034030D" w:rsidRPr="007625B8" w:rsidRDefault="00467770" w:rsidP="007625B8">
      <w:pPr>
        <w:spacing w:line="276" w:lineRule="auto"/>
        <w:ind w:right="40" w:firstLine="709"/>
        <w:contextualSpacing/>
        <w:jc w:val="right"/>
        <w:rPr>
          <w:b/>
          <w:sz w:val="28"/>
          <w:szCs w:val="28"/>
        </w:rPr>
      </w:pPr>
      <w:r w:rsidRPr="007625B8">
        <w:rPr>
          <w:b/>
          <w:sz w:val="28"/>
          <w:szCs w:val="28"/>
        </w:rPr>
        <w:t>______________            ________________</w:t>
      </w:r>
    </w:p>
    <w:p w:rsidR="0034030D" w:rsidRPr="007625B8" w:rsidRDefault="00E17E90" w:rsidP="007625B8">
      <w:pPr>
        <w:spacing w:line="276" w:lineRule="auto"/>
        <w:ind w:right="40" w:firstLine="709"/>
        <w:contextualSpacing/>
        <w:jc w:val="center"/>
        <w:rPr>
          <w:b/>
          <w:sz w:val="28"/>
          <w:szCs w:val="28"/>
        </w:rPr>
      </w:pPr>
      <w:r>
        <w:rPr>
          <w:b/>
          <w:sz w:val="28"/>
          <w:szCs w:val="28"/>
        </w:rPr>
        <w:t xml:space="preserve">                                                   </w:t>
      </w:r>
      <w:r w:rsidR="00DE3392" w:rsidRPr="007625B8">
        <w:rPr>
          <w:b/>
          <w:sz w:val="28"/>
          <w:szCs w:val="28"/>
        </w:rPr>
        <w:t>подпись</w:t>
      </w:r>
      <w:r w:rsidR="00467770" w:rsidRPr="007625B8">
        <w:rPr>
          <w:b/>
          <w:sz w:val="28"/>
          <w:szCs w:val="28"/>
        </w:rPr>
        <w:t xml:space="preserve">               </w:t>
      </w:r>
      <w:r>
        <w:rPr>
          <w:b/>
          <w:sz w:val="28"/>
          <w:szCs w:val="28"/>
        </w:rPr>
        <w:t xml:space="preserve">  </w:t>
      </w:r>
      <w:r w:rsidR="00467770" w:rsidRPr="007625B8">
        <w:rPr>
          <w:b/>
          <w:sz w:val="28"/>
          <w:szCs w:val="28"/>
        </w:rPr>
        <w:t xml:space="preserve">       </w:t>
      </w:r>
      <w:proofErr w:type="spellStart"/>
      <w:proofErr w:type="gramStart"/>
      <w:r w:rsidR="00467770" w:rsidRPr="007625B8">
        <w:rPr>
          <w:b/>
          <w:sz w:val="28"/>
          <w:szCs w:val="28"/>
        </w:rPr>
        <w:t>подпись</w:t>
      </w:r>
      <w:proofErr w:type="spellEnd"/>
      <w:proofErr w:type="gramEnd"/>
    </w:p>
    <w:p w:rsidR="0034030D" w:rsidRPr="007625B8" w:rsidRDefault="00467770" w:rsidP="007625B8">
      <w:pPr>
        <w:spacing w:line="276" w:lineRule="auto"/>
        <w:ind w:right="40" w:firstLine="709"/>
        <w:contextualSpacing/>
        <w:jc w:val="right"/>
        <w:rPr>
          <w:b/>
          <w:sz w:val="28"/>
          <w:szCs w:val="28"/>
        </w:rPr>
      </w:pPr>
      <w:r w:rsidRPr="007625B8">
        <w:rPr>
          <w:b/>
          <w:sz w:val="28"/>
          <w:szCs w:val="28"/>
        </w:rPr>
        <w:t>«__________» 20__г.   «_________» 20__г.</w:t>
      </w:r>
    </w:p>
    <w:tbl>
      <w:tblPr>
        <w:tblStyle w:val="ad"/>
        <w:tblW w:w="9356" w:type="dxa"/>
        <w:tblInd w:w="250" w:type="dxa"/>
        <w:tblLayout w:type="fixed"/>
        <w:tblLook w:val="04A0" w:firstRow="1" w:lastRow="0" w:firstColumn="1" w:lastColumn="0" w:noHBand="0" w:noVBand="1"/>
      </w:tblPr>
      <w:tblGrid>
        <w:gridCol w:w="709"/>
        <w:gridCol w:w="5103"/>
        <w:gridCol w:w="1701"/>
        <w:gridCol w:w="1843"/>
      </w:tblGrid>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 xml:space="preserve">№ </w:t>
            </w:r>
            <w:proofErr w:type="gramStart"/>
            <w:r w:rsidRPr="007625B8">
              <w:rPr>
                <w:rFonts w:ascii="Times New Roman" w:hAnsi="Times New Roman" w:cs="Times New Roman"/>
              </w:rPr>
              <w:t>п</w:t>
            </w:r>
            <w:proofErr w:type="gramEnd"/>
            <w:r w:rsidRPr="007625B8">
              <w:rPr>
                <w:rFonts w:ascii="Times New Roman" w:hAnsi="Times New Roman" w:cs="Times New Roman"/>
              </w:rPr>
              <w:t>/п</w:t>
            </w:r>
          </w:p>
        </w:tc>
        <w:tc>
          <w:tcPr>
            <w:tcW w:w="5103" w:type="dxa"/>
            <w:vAlign w:val="center"/>
          </w:tcPr>
          <w:p w:rsidR="0034030D" w:rsidRPr="007625B8" w:rsidRDefault="00467770" w:rsidP="00E17E90">
            <w:pPr>
              <w:pStyle w:val="a9"/>
              <w:spacing w:line="276" w:lineRule="auto"/>
              <w:ind w:left="0" w:right="40"/>
              <w:rPr>
                <w:rFonts w:ascii="Times New Roman" w:hAnsi="Times New Roman" w:cs="Times New Roman"/>
              </w:rPr>
            </w:pPr>
            <w:r w:rsidRPr="007625B8">
              <w:rPr>
                <w:rFonts w:ascii="Times New Roman" w:hAnsi="Times New Roman" w:cs="Times New Roman"/>
              </w:rPr>
              <w:t>Виды выполяемых работ</w:t>
            </w:r>
          </w:p>
        </w:tc>
        <w:tc>
          <w:tcPr>
            <w:tcW w:w="1701" w:type="dxa"/>
            <w:vAlign w:val="center"/>
          </w:tcPr>
          <w:p w:rsidR="0034030D" w:rsidRPr="007625B8" w:rsidRDefault="00467770" w:rsidP="00E17E90">
            <w:pPr>
              <w:pStyle w:val="a9"/>
              <w:spacing w:line="276" w:lineRule="auto"/>
              <w:ind w:left="0" w:right="40"/>
              <w:rPr>
                <w:rFonts w:ascii="Times New Roman" w:hAnsi="Times New Roman" w:cs="Times New Roman"/>
              </w:rPr>
            </w:pPr>
            <w:r w:rsidRPr="007625B8">
              <w:rPr>
                <w:rFonts w:ascii="Times New Roman" w:hAnsi="Times New Roman" w:cs="Times New Roman"/>
              </w:rPr>
              <w:t>Сроки проведения</w:t>
            </w:r>
          </w:p>
        </w:tc>
        <w:tc>
          <w:tcPr>
            <w:tcW w:w="1843" w:type="dxa"/>
            <w:vAlign w:val="center"/>
          </w:tcPr>
          <w:p w:rsidR="0034030D" w:rsidRPr="007625B8" w:rsidRDefault="00467770" w:rsidP="00E17E90">
            <w:pPr>
              <w:pStyle w:val="a9"/>
              <w:spacing w:line="276" w:lineRule="auto"/>
              <w:ind w:left="0" w:right="40"/>
              <w:rPr>
                <w:rFonts w:ascii="Times New Roman" w:hAnsi="Times New Roman" w:cs="Times New Roman"/>
              </w:rPr>
            </w:pPr>
            <w:r w:rsidRPr="007625B8">
              <w:rPr>
                <w:rFonts w:ascii="Times New Roman" w:hAnsi="Times New Roman" w:cs="Times New Roman"/>
              </w:rPr>
              <w:t>Отметка о выполнении</w:t>
            </w:r>
          </w:p>
        </w:tc>
      </w:tr>
      <w:tr w:rsidR="00816162" w:rsidRPr="007625B8" w:rsidTr="00E17E90">
        <w:tc>
          <w:tcPr>
            <w:tcW w:w="9356" w:type="dxa"/>
            <w:gridSpan w:val="4"/>
          </w:tcPr>
          <w:p w:rsidR="00816162" w:rsidRPr="007625B8" w:rsidRDefault="00816162" w:rsidP="00E17E90">
            <w:pPr>
              <w:pStyle w:val="a9"/>
              <w:numPr>
                <w:ilvl w:val="0"/>
                <w:numId w:val="36"/>
              </w:numPr>
              <w:spacing w:line="276" w:lineRule="auto"/>
              <w:ind w:right="40" w:firstLine="0"/>
              <w:rPr>
                <w:rFonts w:ascii="Times New Roman" w:hAnsi="Times New Roman" w:cs="Times New Roman"/>
                <w:b/>
              </w:rPr>
            </w:pPr>
            <w:r w:rsidRPr="007625B8">
              <w:rPr>
                <w:rFonts w:ascii="Times New Roman" w:hAnsi="Times New Roman" w:cs="Times New Roman"/>
                <w:b/>
              </w:rPr>
              <w:t>Организационная работа</w:t>
            </w: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1.</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Участие в конференциях в институте:</w:t>
            </w:r>
          </w:p>
          <w:p w:rsidR="0034030D" w:rsidRPr="007625B8" w:rsidRDefault="00E17E90" w:rsidP="00E17E90">
            <w:pPr>
              <w:pStyle w:val="a9"/>
              <w:spacing w:line="276" w:lineRule="auto"/>
              <w:ind w:left="0" w:right="40"/>
              <w:jc w:val="both"/>
              <w:rPr>
                <w:rFonts w:ascii="Times New Roman" w:hAnsi="Times New Roman" w:cs="Times New Roman"/>
              </w:rPr>
            </w:pPr>
            <w:r>
              <w:rPr>
                <w:rFonts w:ascii="Times New Roman" w:hAnsi="Times New Roman" w:cs="Times New Roman"/>
              </w:rPr>
              <w:t>а) установочной</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б) итоговой</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2.</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 xml:space="preserve">Участие в совещание при директоре: </w:t>
            </w:r>
          </w:p>
          <w:p w:rsidR="0034030D" w:rsidRPr="007625B8" w:rsidRDefault="00E17E90" w:rsidP="00E17E90">
            <w:pPr>
              <w:pStyle w:val="a9"/>
              <w:spacing w:line="276" w:lineRule="auto"/>
              <w:ind w:left="0" w:right="40"/>
              <w:jc w:val="both"/>
              <w:rPr>
                <w:rFonts w:ascii="Times New Roman" w:hAnsi="Times New Roman" w:cs="Times New Roman"/>
              </w:rPr>
            </w:pPr>
            <w:r>
              <w:rPr>
                <w:rFonts w:ascii="Times New Roman" w:hAnsi="Times New Roman" w:cs="Times New Roman"/>
              </w:rPr>
              <w:t>а) установочном</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б) итоговом</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3.</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Знакомство с общеобразовательной организ</w:t>
            </w:r>
            <w:r w:rsidR="00816162" w:rsidRPr="007625B8">
              <w:rPr>
                <w:rFonts w:ascii="Times New Roman" w:hAnsi="Times New Roman" w:cs="Times New Roman"/>
              </w:rPr>
              <w:t xml:space="preserve">ацией (библиотекой, кабинетами </w:t>
            </w:r>
            <w:r w:rsidRPr="007625B8">
              <w:rPr>
                <w:rFonts w:ascii="Times New Roman" w:hAnsi="Times New Roman" w:cs="Times New Roman"/>
              </w:rPr>
              <w:t>и т</w:t>
            </w:r>
            <w:r w:rsidR="00080690" w:rsidRPr="007625B8">
              <w:rPr>
                <w:rFonts w:ascii="Times New Roman" w:hAnsi="Times New Roman" w:cs="Times New Roman"/>
              </w:rPr>
              <w:t>.</w:t>
            </w:r>
            <w:r w:rsidRPr="007625B8">
              <w:rPr>
                <w:rFonts w:ascii="Times New Roman" w:hAnsi="Times New Roman" w:cs="Times New Roman"/>
              </w:rPr>
              <w:t>д</w:t>
            </w:r>
            <w:r w:rsidR="00080690" w:rsidRPr="007625B8">
              <w:rPr>
                <w:rFonts w:ascii="Times New Roman" w:hAnsi="Times New Roman" w:cs="Times New Roman"/>
              </w:rPr>
              <w:t>.</w:t>
            </w:r>
            <w:r w:rsidRPr="007625B8">
              <w:rPr>
                <w:rFonts w:ascii="Times New Roman" w:hAnsi="Times New Roman" w:cs="Times New Roman"/>
              </w:rPr>
              <w:t>)</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4.</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Составление индивидуального плана работы</w:t>
            </w:r>
          </w:p>
        </w:tc>
        <w:tc>
          <w:tcPr>
            <w:tcW w:w="1701"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 xml:space="preserve">1 неделя </w:t>
            </w: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5.</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Оформление и ведение педагогического дневника</w:t>
            </w:r>
          </w:p>
        </w:tc>
        <w:tc>
          <w:tcPr>
            <w:tcW w:w="1701" w:type="dxa"/>
          </w:tcPr>
          <w:p w:rsidR="0034030D" w:rsidRPr="007625B8" w:rsidRDefault="00E17E90" w:rsidP="00E17E90">
            <w:pPr>
              <w:pStyle w:val="a9"/>
              <w:spacing w:line="276" w:lineRule="auto"/>
              <w:ind w:left="0" w:right="40"/>
              <w:jc w:val="both"/>
              <w:rPr>
                <w:rFonts w:ascii="Times New Roman" w:hAnsi="Times New Roman" w:cs="Times New Roman"/>
              </w:rPr>
            </w:pPr>
            <w:r>
              <w:rPr>
                <w:rFonts w:ascii="Times New Roman" w:hAnsi="Times New Roman" w:cs="Times New Roman"/>
              </w:rPr>
              <w:t>ежедневно</w:t>
            </w: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6.</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Оформление отчетной документации</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7.</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Подготовка материалов и участие в оформлении фотогазет</w:t>
            </w:r>
            <w:proofErr w:type="gramStart"/>
            <w:r w:rsidRPr="007625B8">
              <w:rPr>
                <w:rFonts w:ascii="Times New Roman" w:hAnsi="Times New Roman" w:cs="Times New Roman"/>
              </w:rPr>
              <w:t>ы(</w:t>
            </w:r>
            <w:proofErr w:type="gramEnd"/>
            <w:r w:rsidRPr="007625B8">
              <w:rPr>
                <w:rFonts w:ascii="Times New Roman" w:hAnsi="Times New Roman" w:cs="Times New Roman"/>
              </w:rPr>
              <w:t>альбома) о практике</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8.</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Изучение состава учащихся класса</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9.</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 xml:space="preserve">Посещение всех уроков учащихся в классе </w:t>
            </w:r>
            <w:proofErr w:type="gramStart"/>
            <w:r w:rsidRPr="007625B8">
              <w:rPr>
                <w:rFonts w:ascii="Times New Roman" w:hAnsi="Times New Roman" w:cs="Times New Roman"/>
              </w:rPr>
              <w:t>согласно расписания</w:t>
            </w:r>
            <w:proofErr w:type="gramEnd"/>
          </w:p>
        </w:tc>
        <w:tc>
          <w:tcPr>
            <w:tcW w:w="1701"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1 неделя</w:t>
            </w: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9356" w:type="dxa"/>
            <w:gridSpan w:val="4"/>
          </w:tcPr>
          <w:p w:rsidR="0034030D" w:rsidRPr="007625B8" w:rsidRDefault="00816162" w:rsidP="00E17E90">
            <w:pPr>
              <w:pStyle w:val="a9"/>
              <w:spacing w:line="276" w:lineRule="auto"/>
              <w:ind w:left="0" w:right="40"/>
              <w:rPr>
                <w:rFonts w:ascii="Times New Roman" w:hAnsi="Times New Roman" w:cs="Times New Roman"/>
                <w:b/>
              </w:rPr>
            </w:pPr>
            <w:r w:rsidRPr="007625B8">
              <w:rPr>
                <w:rFonts w:ascii="Times New Roman" w:hAnsi="Times New Roman" w:cs="Times New Roman"/>
                <w:b/>
              </w:rPr>
              <w:t>II.</w:t>
            </w:r>
            <w:r w:rsidRPr="007625B8">
              <w:rPr>
                <w:rFonts w:ascii="Times New Roman" w:hAnsi="Times New Roman" w:cs="Times New Roman"/>
                <w:b/>
              </w:rPr>
              <w:tab/>
              <w:t>Учебно-воспитательная работа по предметам двух профилей</w:t>
            </w: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1.</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Изучить систему работы учителей по предметам</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2.</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Изучить нормативные документы по предметам (стандарты, программу, учебник, методическую литературу и т.п.) и сдать зачет с оценкой</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lastRenderedPageBreak/>
              <w:t>3.</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Составить тематический план по изучаемой теме</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4.</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Подготовить, провести и проанализировать уроки по предметам (не менее нормы)</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5.</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Изучить предметный кабинет и опыт его использования на уроках</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6.</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Посещать все уроки учителя-предметника в закрепленном классе</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7.</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Посещать уроки практикантов с участием в их анализе (не менее двух у каждого)</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8.</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Оказать конкретную помощ</w:t>
            </w:r>
            <w:r w:rsidR="00E17E90">
              <w:rPr>
                <w:rFonts w:ascii="Times New Roman" w:hAnsi="Times New Roman" w:cs="Times New Roman"/>
              </w:rPr>
              <w:t>ь учителю в пополнении кабинета</w:t>
            </w:r>
            <w:r w:rsidRPr="007625B8">
              <w:rPr>
                <w:rFonts w:ascii="Times New Roman" w:hAnsi="Times New Roman" w:cs="Times New Roman"/>
              </w:rPr>
              <w:t xml:space="preserve"> </w:t>
            </w:r>
            <w:r w:rsidR="004A1D66" w:rsidRPr="007625B8">
              <w:rPr>
                <w:rFonts w:ascii="Times New Roman" w:hAnsi="Times New Roman" w:cs="Times New Roman"/>
              </w:rPr>
              <w:t>(</w:t>
            </w:r>
            <w:r w:rsidRPr="007625B8">
              <w:rPr>
                <w:rFonts w:ascii="Times New Roman" w:hAnsi="Times New Roman" w:cs="Times New Roman"/>
              </w:rPr>
              <w:t>изготовление наглядны</w:t>
            </w:r>
            <w:r w:rsidR="004A1D66" w:rsidRPr="007625B8">
              <w:rPr>
                <w:rFonts w:ascii="Times New Roman" w:hAnsi="Times New Roman" w:cs="Times New Roman"/>
              </w:rPr>
              <w:t>х</w:t>
            </w:r>
            <w:r w:rsidRPr="007625B8">
              <w:rPr>
                <w:rFonts w:ascii="Times New Roman" w:hAnsi="Times New Roman" w:cs="Times New Roman"/>
              </w:rPr>
              <w:t xml:space="preserve"> пособий, стендов, ремонт оборудования, презентации и др</w:t>
            </w:r>
            <w:r w:rsidR="004A1D66" w:rsidRPr="007625B8">
              <w:rPr>
                <w:rFonts w:ascii="Times New Roman" w:hAnsi="Times New Roman" w:cs="Times New Roman"/>
              </w:rPr>
              <w:t>.</w:t>
            </w:r>
            <w:r w:rsidRPr="007625B8">
              <w:rPr>
                <w:rFonts w:ascii="Times New Roman" w:hAnsi="Times New Roman" w:cs="Times New Roman"/>
              </w:rPr>
              <w:t>)</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9.</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Проведение открытого за</w:t>
            </w:r>
            <w:r w:rsidR="004A1D66" w:rsidRPr="007625B8">
              <w:rPr>
                <w:rFonts w:ascii="Times New Roman" w:hAnsi="Times New Roman" w:cs="Times New Roman"/>
              </w:rPr>
              <w:t>четного урока с применением ТСО</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10.</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Проведение текущей работы учителей</w:t>
            </w:r>
            <w:r w:rsidR="00816162" w:rsidRPr="007625B8">
              <w:rPr>
                <w:rFonts w:ascii="Times New Roman" w:hAnsi="Times New Roman" w:cs="Times New Roman"/>
              </w:rPr>
              <w:t xml:space="preserve"> </w:t>
            </w:r>
            <w:r w:rsidRPr="007625B8">
              <w:rPr>
                <w:rFonts w:ascii="Times New Roman" w:hAnsi="Times New Roman" w:cs="Times New Roman"/>
              </w:rPr>
              <w:t xml:space="preserve">(проверка тетрадей, консультации, индивидуальная работа с сильными и слабыми учащимися и </w:t>
            </w:r>
            <w:proofErr w:type="gramStart"/>
            <w:r w:rsidRPr="007625B8">
              <w:rPr>
                <w:rFonts w:ascii="Times New Roman" w:hAnsi="Times New Roman" w:cs="Times New Roman"/>
              </w:rPr>
              <w:t>др</w:t>
            </w:r>
            <w:proofErr w:type="gramEnd"/>
            <w:r w:rsidRPr="007625B8">
              <w:rPr>
                <w:rFonts w:ascii="Times New Roman" w:hAnsi="Times New Roman" w:cs="Times New Roman"/>
              </w:rPr>
              <w:t>)</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9356" w:type="dxa"/>
            <w:gridSpan w:val="4"/>
          </w:tcPr>
          <w:p w:rsidR="0034030D" w:rsidRPr="007625B8" w:rsidRDefault="00816162" w:rsidP="00E17E90">
            <w:pPr>
              <w:pStyle w:val="a9"/>
              <w:spacing w:line="276" w:lineRule="auto"/>
              <w:ind w:left="0" w:right="40"/>
              <w:rPr>
                <w:rFonts w:ascii="Times New Roman" w:hAnsi="Times New Roman" w:cs="Times New Roman"/>
                <w:b/>
              </w:rPr>
            </w:pPr>
            <w:r w:rsidRPr="007625B8">
              <w:rPr>
                <w:rFonts w:ascii="Times New Roman" w:hAnsi="Times New Roman" w:cs="Times New Roman"/>
                <w:b/>
              </w:rPr>
              <w:t>III.</w:t>
            </w:r>
            <w:r w:rsidRPr="007625B8">
              <w:rPr>
                <w:rFonts w:ascii="Times New Roman" w:hAnsi="Times New Roman" w:cs="Times New Roman"/>
                <w:b/>
              </w:rPr>
              <w:tab/>
              <w:t>Внеурочная работа по предметам</w:t>
            </w: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1.</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Изучить план работы учителя</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2.</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Подготовить, провести и проанализировать</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а) одно-дв</w:t>
            </w:r>
            <w:r w:rsidR="00E81604">
              <w:rPr>
                <w:rFonts w:ascii="Times New Roman" w:hAnsi="Times New Roman" w:cs="Times New Roman"/>
              </w:rPr>
              <w:t>а занятия кружка (факультатива)</w:t>
            </w:r>
          </w:p>
          <w:p w:rsidR="0034030D" w:rsidRPr="007625B8" w:rsidRDefault="004A1D66"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б) мероприятие в классе (беседа, л</w:t>
            </w:r>
            <w:r w:rsidR="00467770" w:rsidRPr="007625B8">
              <w:rPr>
                <w:rFonts w:ascii="Times New Roman" w:hAnsi="Times New Roman" w:cs="Times New Roman"/>
              </w:rPr>
              <w:t>екция, КВМ и др</w:t>
            </w:r>
            <w:r w:rsidRPr="007625B8">
              <w:rPr>
                <w:rFonts w:ascii="Times New Roman" w:hAnsi="Times New Roman" w:cs="Times New Roman"/>
              </w:rPr>
              <w:t>.</w:t>
            </w:r>
            <w:r w:rsidR="00467770" w:rsidRPr="007625B8">
              <w:rPr>
                <w:rFonts w:ascii="Times New Roman" w:hAnsi="Times New Roman" w:cs="Times New Roman"/>
              </w:rPr>
              <w:t>)</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в) массовое мероприятие для нескольких классов (совместно с другими студентами)</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3.</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Посещать внеурочные мероприятия, проводимые другими студентами в своих классах</w:t>
            </w:r>
            <w:r w:rsidR="004A1D66" w:rsidRPr="007625B8">
              <w:rPr>
                <w:rFonts w:ascii="Times New Roman" w:hAnsi="Times New Roman" w:cs="Times New Roman"/>
              </w:rPr>
              <w:t>,</w:t>
            </w:r>
            <w:r w:rsidRPr="007625B8">
              <w:rPr>
                <w:rFonts w:ascii="Times New Roman" w:hAnsi="Times New Roman" w:cs="Times New Roman"/>
              </w:rPr>
              <w:t xml:space="preserve"> и участвовать в их анализе</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4.</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 xml:space="preserve">Организовать выпуск газеты, </w:t>
            </w:r>
            <w:r w:rsidRPr="007625B8">
              <w:rPr>
                <w:rFonts w:ascii="Times New Roman" w:hAnsi="Times New Roman" w:cs="Times New Roman"/>
              </w:rPr>
              <w:lastRenderedPageBreak/>
              <w:t>бюллетеня, стенда к памятной дате (в рамках предметной недели)</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lastRenderedPageBreak/>
              <w:t>5.</w:t>
            </w:r>
          </w:p>
        </w:tc>
        <w:tc>
          <w:tcPr>
            <w:tcW w:w="5103" w:type="dxa"/>
          </w:tcPr>
          <w:p w:rsidR="0034030D" w:rsidRPr="007625B8" w:rsidRDefault="004A1D66"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Провести беседу с учащимися о</w:t>
            </w:r>
            <w:r w:rsidR="00467770" w:rsidRPr="007625B8">
              <w:rPr>
                <w:rFonts w:ascii="Times New Roman" w:hAnsi="Times New Roman" w:cs="Times New Roman"/>
              </w:rPr>
              <w:t xml:space="preserve"> ПИ, рассказать о физико-математическом отделении</w:t>
            </w:r>
          </w:p>
          <w:p w:rsidR="0043748C" w:rsidRPr="007625B8" w:rsidRDefault="0043748C" w:rsidP="00E17E90">
            <w:pPr>
              <w:pStyle w:val="a9"/>
              <w:spacing w:line="276" w:lineRule="auto"/>
              <w:ind w:left="0" w:right="40"/>
              <w:jc w:val="both"/>
              <w:rPr>
                <w:rFonts w:ascii="Times New Roman" w:hAnsi="Times New Roman" w:cs="Times New Roman"/>
              </w:rPr>
            </w:pP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9356" w:type="dxa"/>
            <w:gridSpan w:val="4"/>
          </w:tcPr>
          <w:p w:rsidR="0034030D" w:rsidRPr="007625B8" w:rsidRDefault="00816162" w:rsidP="00E17E90">
            <w:pPr>
              <w:pStyle w:val="a9"/>
              <w:spacing w:line="276" w:lineRule="auto"/>
              <w:ind w:left="0" w:right="40"/>
              <w:rPr>
                <w:rFonts w:ascii="Times New Roman" w:hAnsi="Times New Roman" w:cs="Times New Roman"/>
                <w:b/>
              </w:rPr>
            </w:pPr>
            <w:r w:rsidRPr="007625B8">
              <w:rPr>
                <w:rFonts w:ascii="Times New Roman" w:hAnsi="Times New Roman" w:cs="Times New Roman"/>
                <w:b/>
              </w:rPr>
              <w:t>IV.</w:t>
            </w:r>
            <w:r w:rsidRPr="007625B8">
              <w:rPr>
                <w:rFonts w:ascii="Times New Roman" w:hAnsi="Times New Roman" w:cs="Times New Roman"/>
                <w:b/>
              </w:rPr>
              <w:tab/>
              <w:t>Воспитательная работа с классом</w:t>
            </w: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1.</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 xml:space="preserve">Изучить систему работы классного руководителя </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2.</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Ознакомиться с планом работы классного руководителя и внести в него свои предложения</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3.</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Проводить воспитательные мероприятия (коллективные творческие дела):</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а) классный час на тему…</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б) экскурсию</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 xml:space="preserve">в) поход в театр (кино), </w:t>
            </w:r>
            <w:r w:rsidR="004A1D66" w:rsidRPr="007625B8">
              <w:rPr>
                <w:rFonts w:ascii="Times New Roman" w:hAnsi="Times New Roman" w:cs="Times New Roman"/>
              </w:rPr>
              <w:t xml:space="preserve">на </w:t>
            </w:r>
            <w:r w:rsidRPr="007625B8">
              <w:rPr>
                <w:rFonts w:ascii="Times New Roman" w:hAnsi="Times New Roman" w:cs="Times New Roman"/>
              </w:rPr>
              <w:t>выставку</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г) вечер, посвященный памятной дате</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4.</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Присутствовать на всех мероприятиях, проводимых с классом</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left"/>
              <w:rPr>
                <w:rFonts w:ascii="Times New Roman" w:hAnsi="Times New Roman" w:cs="Times New Roman"/>
                <w:b/>
              </w:rPr>
            </w:pPr>
            <w:r w:rsidRPr="007625B8">
              <w:rPr>
                <w:rFonts w:ascii="Times New Roman" w:hAnsi="Times New Roman" w:cs="Times New Roman"/>
                <w:b/>
              </w:rPr>
              <w:t>5.</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Принимать участие в текущей работе классного руководителя:</w:t>
            </w:r>
          </w:p>
          <w:p w:rsidR="0034030D" w:rsidRPr="007625B8" w:rsidRDefault="004A1D66"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-д</w:t>
            </w:r>
            <w:r w:rsidR="00467770" w:rsidRPr="007625B8">
              <w:rPr>
                <w:rFonts w:ascii="Times New Roman" w:hAnsi="Times New Roman" w:cs="Times New Roman"/>
              </w:rPr>
              <w:t>ежурство по школе с учащимися:</w:t>
            </w:r>
          </w:p>
          <w:p w:rsidR="0034030D" w:rsidRPr="007625B8" w:rsidRDefault="001717A1" w:rsidP="00E17E90">
            <w:pPr>
              <w:pStyle w:val="a9"/>
              <w:spacing w:line="276" w:lineRule="auto"/>
              <w:ind w:left="0" w:right="40"/>
              <w:jc w:val="both"/>
              <w:rPr>
                <w:rFonts w:ascii="Times New Roman" w:hAnsi="Times New Roman" w:cs="Times New Roman"/>
              </w:rPr>
            </w:pPr>
            <w:r>
              <w:rPr>
                <w:rFonts w:ascii="Times New Roman" w:hAnsi="Times New Roman" w:cs="Times New Roman"/>
              </w:rPr>
              <w:t>-уборка класса</w:t>
            </w:r>
          </w:p>
          <w:p w:rsidR="0034030D" w:rsidRPr="007625B8" w:rsidRDefault="001717A1" w:rsidP="00E17E90">
            <w:pPr>
              <w:pStyle w:val="a9"/>
              <w:spacing w:line="276" w:lineRule="auto"/>
              <w:ind w:left="0" w:right="40"/>
              <w:jc w:val="both"/>
              <w:rPr>
                <w:rFonts w:ascii="Times New Roman" w:hAnsi="Times New Roman" w:cs="Times New Roman"/>
              </w:rPr>
            </w:pPr>
            <w:r>
              <w:rPr>
                <w:rFonts w:ascii="Times New Roman" w:hAnsi="Times New Roman" w:cs="Times New Roman"/>
              </w:rPr>
              <w:t>-проверка дневников</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 xml:space="preserve">-ведение </w:t>
            </w:r>
            <w:r w:rsidR="001717A1">
              <w:rPr>
                <w:rFonts w:ascii="Times New Roman" w:hAnsi="Times New Roman" w:cs="Times New Roman"/>
              </w:rPr>
              <w:t>журнала (страница посещаемости)</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-индивидуальная</w:t>
            </w:r>
            <w:r w:rsidR="001717A1">
              <w:rPr>
                <w:rFonts w:ascii="Times New Roman" w:hAnsi="Times New Roman" w:cs="Times New Roman"/>
              </w:rPr>
              <w:t xml:space="preserve"> работа с проблемными учащимися</w:t>
            </w:r>
          </w:p>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-беседы с учителями, работающими в классе</w:t>
            </w:r>
            <w:r w:rsidR="004A1D66" w:rsidRPr="007625B8">
              <w:rPr>
                <w:rFonts w:ascii="Times New Roman" w:hAnsi="Times New Roman" w:cs="Times New Roman"/>
              </w:rPr>
              <w:t>,</w:t>
            </w:r>
            <w:r w:rsidRPr="007625B8">
              <w:rPr>
                <w:rFonts w:ascii="Times New Roman" w:hAnsi="Times New Roman" w:cs="Times New Roman"/>
              </w:rPr>
              <w:t xml:space="preserve"> об успеваемости и дисципли</w:t>
            </w:r>
            <w:r w:rsidR="001717A1">
              <w:rPr>
                <w:rFonts w:ascii="Times New Roman" w:hAnsi="Times New Roman" w:cs="Times New Roman"/>
              </w:rPr>
              <w:t>не</w:t>
            </w:r>
          </w:p>
          <w:p w:rsidR="0034030D" w:rsidRPr="007625B8" w:rsidRDefault="004A1D66"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-беседы с родителями</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9356" w:type="dxa"/>
            <w:gridSpan w:val="4"/>
          </w:tcPr>
          <w:p w:rsidR="0034030D" w:rsidRPr="007625B8" w:rsidRDefault="00816162" w:rsidP="00E17E90">
            <w:pPr>
              <w:pStyle w:val="a9"/>
              <w:spacing w:line="276" w:lineRule="auto"/>
              <w:ind w:left="0" w:right="40"/>
              <w:rPr>
                <w:rFonts w:ascii="Times New Roman" w:hAnsi="Times New Roman" w:cs="Times New Roman"/>
                <w:b/>
              </w:rPr>
            </w:pPr>
            <w:r w:rsidRPr="007625B8">
              <w:rPr>
                <w:rFonts w:ascii="Times New Roman" w:hAnsi="Times New Roman" w:cs="Times New Roman"/>
                <w:b/>
              </w:rPr>
              <w:t>V.</w:t>
            </w:r>
            <w:r w:rsidRPr="007625B8">
              <w:rPr>
                <w:rFonts w:ascii="Times New Roman" w:hAnsi="Times New Roman" w:cs="Times New Roman"/>
                <w:b/>
              </w:rPr>
              <w:tab/>
              <w:t>Методическая и исследовательская работа</w:t>
            </w: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1.</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Участвовать в проблемных семинарах, проводимых по месту практики, педсоветах</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2.</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 xml:space="preserve">Ознакомиться с методическим уголком </w:t>
            </w:r>
            <w:r w:rsidRPr="007625B8">
              <w:rPr>
                <w:rFonts w:ascii="Times New Roman" w:hAnsi="Times New Roman" w:cs="Times New Roman"/>
              </w:rPr>
              <w:lastRenderedPageBreak/>
              <w:t>(кабинетом), его оснащением</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lastRenderedPageBreak/>
              <w:t>3.</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Ознакомиться с тематикой научно-</w:t>
            </w:r>
            <w:proofErr w:type="gramStart"/>
            <w:r w:rsidRPr="007625B8">
              <w:rPr>
                <w:rFonts w:ascii="Times New Roman" w:hAnsi="Times New Roman" w:cs="Times New Roman"/>
              </w:rPr>
              <w:t>методических исследований</w:t>
            </w:r>
            <w:proofErr w:type="gramEnd"/>
            <w:r w:rsidRPr="007625B8">
              <w:rPr>
                <w:rFonts w:ascii="Times New Roman" w:hAnsi="Times New Roman" w:cs="Times New Roman"/>
              </w:rPr>
              <w:t xml:space="preserve"> учителей</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4.</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Провести опытно-экспериментальную работу в связи с написанием курсово</w:t>
            </w:r>
            <w:proofErr w:type="gramStart"/>
            <w:r w:rsidRPr="007625B8">
              <w:rPr>
                <w:rFonts w:ascii="Times New Roman" w:hAnsi="Times New Roman" w:cs="Times New Roman"/>
              </w:rPr>
              <w:t>й(</w:t>
            </w:r>
            <w:proofErr w:type="gramEnd"/>
            <w:r w:rsidRPr="007625B8">
              <w:rPr>
                <w:rFonts w:ascii="Times New Roman" w:hAnsi="Times New Roman" w:cs="Times New Roman"/>
              </w:rPr>
              <w:t>выпускной) работы</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5.</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Изучение опыта работы учителей по проблеме курсовой</w:t>
            </w:r>
            <w:r w:rsidR="004A1D66" w:rsidRPr="007625B8">
              <w:rPr>
                <w:rFonts w:ascii="Times New Roman" w:hAnsi="Times New Roman" w:cs="Times New Roman"/>
              </w:rPr>
              <w:t xml:space="preserve"> (выпускной</w:t>
            </w:r>
            <w:r w:rsidRPr="007625B8">
              <w:rPr>
                <w:rFonts w:ascii="Times New Roman" w:hAnsi="Times New Roman" w:cs="Times New Roman"/>
              </w:rPr>
              <w:t>) работы</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6.</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Использовать исследовательские методы при выполнении заданий по методике предмета, психологии и педагогике</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r w:rsidR="0034030D" w:rsidRPr="007625B8" w:rsidTr="00E17E90">
        <w:tc>
          <w:tcPr>
            <w:tcW w:w="709"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7.</w:t>
            </w:r>
          </w:p>
        </w:tc>
        <w:tc>
          <w:tcPr>
            <w:tcW w:w="5103" w:type="dxa"/>
          </w:tcPr>
          <w:p w:rsidR="0034030D" w:rsidRPr="007625B8" w:rsidRDefault="00467770" w:rsidP="00E17E90">
            <w:pPr>
              <w:pStyle w:val="a9"/>
              <w:spacing w:line="276" w:lineRule="auto"/>
              <w:ind w:left="0" w:right="40"/>
              <w:jc w:val="both"/>
              <w:rPr>
                <w:rFonts w:ascii="Times New Roman" w:hAnsi="Times New Roman" w:cs="Times New Roman"/>
              </w:rPr>
            </w:pPr>
            <w:r w:rsidRPr="007625B8">
              <w:rPr>
                <w:rFonts w:ascii="Times New Roman" w:hAnsi="Times New Roman" w:cs="Times New Roman"/>
              </w:rPr>
              <w:t>Подготовить материал для выступления на студенческой конференции Дней науки</w:t>
            </w:r>
          </w:p>
        </w:tc>
        <w:tc>
          <w:tcPr>
            <w:tcW w:w="1701" w:type="dxa"/>
          </w:tcPr>
          <w:p w:rsidR="0034030D" w:rsidRPr="007625B8" w:rsidRDefault="0034030D" w:rsidP="00E17E90">
            <w:pPr>
              <w:pStyle w:val="a9"/>
              <w:spacing w:line="276" w:lineRule="auto"/>
              <w:ind w:left="0" w:right="40"/>
              <w:jc w:val="both"/>
              <w:rPr>
                <w:rFonts w:ascii="Times New Roman" w:hAnsi="Times New Roman" w:cs="Times New Roman"/>
              </w:rPr>
            </w:pPr>
          </w:p>
        </w:tc>
        <w:tc>
          <w:tcPr>
            <w:tcW w:w="1843" w:type="dxa"/>
          </w:tcPr>
          <w:p w:rsidR="0034030D" w:rsidRPr="007625B8" w:rsidRDefault="0034030D" w:rsidP="00E17E90">
            <w:pPr>
              <w:pStyle w:val="a9"/>
              <w:spacing w:line="276" w:lineRule="auto"/>
              <w:ind w:left="0" w:right="40"/>
              <w:jc w:val="both"/>
              <w:rPr>
                <w:rFonts w:ascii="Times New Roman" w:hAnsi="Times New Roman" w:cs="Times New Roman"/>
              </w:rPr>
            </w:pPr>
          </w:p>
        </w:tc>
      </w:tr>
    </w:tbl>
    <w:p w:rsidR="0043748C" w:rsidRPr="007625B8" w:rsidRDefault="004A1D66" w:rsidP="00E17E90">
      <w:pPr>
        <w:spacing w:line="276" w:lineRule="auto"/>
        <w:ind w:right="40" w:firstLine="709"/>
        <w:contextualSpacing/>
        <w:jc w:val="both"/>
        <w:rPr>
          <w:sz w:val="28"/>
          <w:szCs w:val="28"/>
        </w:rPr>
      </w:pPr>
      <w:r w:rsidRPr="007625B8">
        <w:rPr>
          <w:sz w:val="28"/>
          <w:szCs w:val="28"/>
        </w:rPr>
        <w:t xml:space="preserve">Примечание. Предложенная схема индивидуального плана является примерной, студент должен наполнить ее конкретным содержанием с указанием учебных предметов согласно двух профилей подготовки, класса, Ф.И.О. учителей, тем даваемых уроков и внеурочных мероприятий, воспитательных дел, Ф.И. учеников, с которыми будет проводиться индивидуальная работа, и т.п. </w:t>
      </w:r>
      <w:proofErr w:type="gramStart"/>
      <w:r w:rsidRPr="007625B8">
        <w:rPr>
          <w:sz w:val="28"/>
          <w:szCs w:val="28"/>
        </w:rPr>
        <w:t>Возможно</w:t>
      </w:r>
      <w:proofErr w:type="gramEnd"/>
      <w:r w:rsidRPr="007625B8">
        <w:rPr>
          <w:sz w:val="28"/>
          <w:szCs w:val="28"/>
        </w:rPr>
        <w:t xml:space="preserve"> предложить дополнительные пункты плана.</w:t>
      </w:r>
    </w:p>
    <w:p w:rsidR="00E17E90" w:rsidRDefault="00E17E90" w:rsidP="00E17E90">
      <w:pPr>
        <w:spacing w:line="360" w:lineRule="auto"/>
      </w:pPr>
      <w:r>
        <w:rPr>
          <w:b/>
          <w:sz w:val="28"/>
          <w:szCs w:val="28"/>
        </w:rPr>
        <w:br w:type="page"/>
      </w:r>
    </w:p>
    <w:p w:rsidR="00E17E90" w:rsidRDefault="00E17E90" w:rsidP="00E17E90">
      <w:pPr>
        <w:spacing w:line="360" w:lineRule="auto"/>
        <w:jc w:val="right"/>
        <w:rPr>
          <w:sz w:val="28"/>
          <w:szCs w:val="28"/>
        </w:rPr>
      </w:pPr>
      <w:r w:rsidRPr="00E17E90">
        <w:rPr>
          <w:sz w:val="28"/>
          <w:szCs w:val="28"/>
        </w:rPr>
        <w:lastRenderedPageBreak/>
        <w:t>Приложение 3</w:t>
      </w:r>
    </w:p>
    <w:p w:rsidR="00E17E90" w:rsidRDefault="00E17E90" w:rsidP="00E17E90">
      <w:pPr>
        <w:spacing w:line="360" w:lineRule="auto"/>
        <w:jc w:val="center"/>
        <w:rPr>
          <w:b/>
          <w:sz w:val="28"/>
          <w:szCs w:val="28"/>
        </w:rPr>
      </w:pPr>
      <w:r>
        <w:rPr>
          <w:b/>
          <w:sz w:val="28"/>
          <w:szCs w:val="28"/>
        </w:rPr>
        <w:t>Форма дневника студента</w:t>
      </w:r>
    </w:p>
    <w:p w:rsidR="00360C49" w:rsidRPr="00360C49" w:rsidRDefault="00360C49" w:rsidP="00360C49">
      <w:pPr>
        <w:spacing w:line="360" w:lineRule="auto"/>
        <w:ind w:firstLine="709"/>
        <w:rPr>
          <w:sz w:val="28"/>
          <w:szCs w:val="28"/>
        </w:rPr>
      </w:pPr>
      <w:r>
        <w:rPr>
          <w:sz w:val="28"/>
          <w:szCs w:val="28"/>
        </w:rPr>
        <w:t xml:space="preserve">(Модифицированный вариант дневника студента </w:t>
      </w:r>
      <w:proofErr w:type="spellStart"/>
      <w:r>
        <w:rPr>
          <w:sz w:val="28"/>
          <w:szCs w:val="28"/>
        </w:rPr>
        <w:t>ВлГУ</w:t>
      </w:r>
      <w:proofErr w:type="spellEnd"/>
      <w:r>
        <w:rPr>
          <w:sz w:val="28"/>
          <w:szCs w:val="28"/>
        </w:rPr>
        <w:t xml:space="preserve"> с дополнением состава формируемых компетенций по рубрикам </w:t>
      </w:r>
      <w:r w:rsidR="007D45B6">
        <w:rPr>
          <w:sz w:val="28"/>
          <w:szCs w:val="28"/>
        </w:rPr>
        <w:t>«знать», «уметь», «владеть», разработанного кафедрой педагогики ПИ)</w:t>
      </w:r>
    </w:p>
    <w:p w:rsidR="002551A7" w:rsidRPr="002551A7" w:rsidRDefault="002551A7" w:rsidP="002551A7">
      <w:pPr>
        <w:spacing w:line="360" w:lineRule="auto"/>
        <w:ind w:firstLine="709"/>
        <w:rPr>
          <w:sz w:val="28"/>
          <w:szCs w:val="28"/>
        </w:rPr>
      </w:pPr>
      <w:r>
        <w:rPr>
          <w:sz w:val="28"/>
          <w:szCs w:val="28"/>
        </w:rPr>
        <w:t>а) титульный лист:</w:t>
      </w:r>
    </w:p>
    <w:p w:rsidR="00E17E90" w:rsidRPr="006663A0" w:rsidRDefault="00E17E90" w:rsidP="002551A7">
      <w:pPr>
        <w:pStyle w:val="14"/>
        <w:spacing w:line="240" w:lineRule="auto"/>
        <w:rPr>
          <w:sz w:val="28"/>
          <w:szCs w:val="28"/>
        </w:rPr>
      </w:pPr>
      <w:r w:rsidRPr="006663A0">
        <w:rPr>
          <w:sz w:val="28"/>
          <w:szCs w:val="28"/>
        </w:rPr>
        <w:t>Министерство образования и науки Российс</w:t>
      </w:r>
      <w:r w:rsidR="002551A7">
        <w:rPr>
          <w:sz w:val="28"/>
          <w:szCs w:val="28"/>
        </w:rPr>
        <w:t>кой Федерации</w:t>
      </w:r>
    </w:p>
    <w:p w:rsidR="00E17E90" w:rsidRPr="006663A0" w:rsidRDefault="00E17E90" w:rsidP="00E17E90">
      <w:pPr>
        <w:jc w:val="center"/>
        <w:rPr>
          <w:bCs/>
          <w:sz w:val="28"/>
          <w:szCs w:val="28"/>
        </w:rPr>
      </w:pPr>
      <w:r w:rsidRPr="006663A0">
        <w:rPr>
          <w:bCs/>
          <w:sz w:val="28"/>
          <w:szCs w:val="28"/>
        </w:rPr>
        <w:t xml:space="preserve">Федеральное государственное бюджетное образовательное учреждение </w:t>
      </w:r>
    </w:p>
    <w:p w:rsidR="00E17E90" w:rsidRPr="006663A0" w:rsidRDefault="00E17E90" w:rsidP="00E17E90">
      <w:pPr>
        <w:jc w:val="center"/>
        <w:rPr>
          <w:bCs/>
          <w:sz w:val="28"/>
          <w:szCs w:val="28"/>
        </w:rPr>
      </w:pPr>
      <w:r w:rsidRPr="006663A0">
        <w:rPr>
          <w:bCs/>
          <w:sz w:val="28"/>
          <w:szCs w:val="28"/>
        </w:rPr>
        <w:t xml:space="preserve">высшего образования </w:t>
      </w:r>
    </w:p>
    <w:p w:rsidR="00E17E90" w:rsidRPr="006663A0" w:rsidRDefault="00E17E90" w:rsidP="00E17E90">
      <w:pPr>
        <w:jc w:val="center"/>
        <w:rPr>
          <w:sz w:val="28"/>
          <w:szCs w:val="28"/>
        </w:rPr>
      </w:pPr>
      <w:r w:rsidRPr="006663A0">
        <w:rPr>
          <w:bCs/>
          <w:sz w:val="28"/>
          <w:szCs w:val="28"/>
        </w:rPr>
        <w:t>«</w:t>
      </w:r>
      <w:r w:rsidRPr="006663A0">
        <w:rPr>
          <w:sz w:val="28"/>
          <w:szCs w:val="28"/>
        </w:rPr>
        <w:t>Владимирский государственный университет</w:t>
      </w:r>
    </w:p>
    <w:p w:rsidR="00E17E90" w:rsidRPr="002551A7" w:rsidRDefault="00E17E90" w:rsidP="002551A7">
      <w:pPr>
        <w:jc w:val="center"/>
        <w:rPr>
          <w:sz w:val="28"/>
          <w:szCs w:val="28"/>
        </w:rPr>
      </w:pPr>
      <w:r w:rsidRPr="006663A0">
        <w:rPr>
          <w:sz w:val="28"/>
          <w:szCs w:val="28"/>
        </w:rPr>
        <w:t xml:space="preserve"> имени Александра Григорьевича и Н</w:t>
      </w:r>
      <w:r w:rsidR="002551A7">
        <w:rPr>
          <w:sz w:val="28"/>
          <w:szCs w:val="28"/>
        </w:rPr>
        <w:t>иколая Григорьевича Столетовых»</w:t>
      </w:r>
    </w:p>
    <w:p w:rsidR="00E17E90" w:rsidRPr="006663A0" w:rsidRDefault="00E17E90" w:rsidP="00E17E90">
      <w:pPr>
        <w:spacing w:line="360" w:lineRule="auto"/>
        <w:jc w:val="center"/>
        <w:rPr>
          <w:sz w:val="28"/>
          <w:szCs w:val="28"/>
        </w:rPr>
      </w:pPr>
      <w:r w:rsidRPr="006663A0">
        <w:rPr>
          <w:sz w:val="28"/>
          <w:szCs w:val="28"/>
        </w:rPr>
        <w:t>ДНЕВНИК</w:t>
      </w:r>
    </w:p>
    <w:p w:rsidR="00E17E90" w:rsidRPr="006663A0" w:rsidRDefault="00E17E90" w:rsidP="002551A7">
      <w:pPr>
        <w:spacing w:line="360" w:lineRule="auto"/>
        <w:jc w:val="center"/>
        <w:rPr>
          <w:sz w:val="28"/>
          <w:szCs w:val="28"/>
        </w:rPr>
      </w:pPr>
      <w:r>
        <w:rPr>
          <w:color w:val="000000" w:themeColor="text1"/>
          <w:sz w:val="28"/>
          <w:szCs w:val="28"/>
        </w:rPr>
        <w:t>у</w:t>
      </w:r>
      <w:r w:rsidRPr="00355337">
        <w:rPr>
          <w:color w:val="000000" w:themeColor="text1"/>
          <w:sz w:val="28"/>
          <w:szCs w:val="28"/>
        </w:rPr>
        <w:t>чебной и производственной</w:t>
      </w:r>
      <w:r>
        <w:rPr>
          <w:color w:val="FF0000"/>
          <w:sz w:val="28"/>
          <w:szCs w:val="28"/>
        </w:rPr>
        <w:t xml:space="preserve"> </w:t>
      </w:r>
      <w:r>
        <w:rPr>
          <w:sz w:val="28"/>
          <w:szCs w:val="28"/>
        </w:rPr>
        <w:t>педагогических практик</w:t>
      </w:r>
    </w:p>
    <w:p w:rsidR="00E17E90" w:rsidRPr="006663A0" w:rsidRDefault="00E17E90" w:rsidP="00E17E90">
      <w:pPr>
        <w:jc w:val="center"/>
        <w:rPr>
          <w:sz w:val="28"/>
          <w:szCs w:val="28"/>
        </w:rPr>
      </w:pPr>
      <w:r w:rsidRPr="006663A0">
        <w:rPr>
          <w:sz w:val="28"/>
          <w:szCs w:val="28"/>
        </w:rPr>
        <w:t>__________________________________________________________</w:t>
      </w:r>
    </w:p>
    <w:p w:rsidR="00E17E90" w:rsidRPr="006663A0" w:rsidRDefault="00E17E90" w:rsidP="00E17E90">
      <w:pPr>
        <w:spacing w:line="360" w:lineRule="auto"/>
        <w:jc w:val="center"/>
        <w:rPr>
          <w:sz w:val="28"/>
          <w:szCs w:val="28"/>
        </w:rPr>
      </w:pPr>
      <w:r w:rsidRPr="006663A0">
        <w:rPr>
          <w:sz w:val="28"/>
          <w:szCs w:val="28"/>
        </w:rPr>
        <w:t>(фамилия)</w:t>
      </w:r>
    </w:p>
    <w:p w:rsidR="00E17E90" w:rsidRPr="006663A0" w:rsidRDefault="00E17E90" w:rsidP="00E17E90">
      <w:pPr>
        <w:jc w:val="center"/>
        <w:rPr>
          <w:sz w:val="28"/>
          <w:szCs w:val="28"/>
        </w:rPr>
      </w:pPr>
      <w:r w:rsidRPr="006663A0">
        <w:rPr>
          <w:sz w:val="28"/>
          <w:szCs w:val="28"/>
        </w:rPr>
        <w:t>__________________________________________________________</w:t>
      </w:r>
    </w:p>
    <w:p w:rsidR="00E17E90" w:rsidRPr="006663A0" w:rsidRDefault="00E17E90" w:rsidP="00E17E90">
      <w:pPr>
        <w:spacing w:line="360" w:lineRule="auto"/>
        <w:jc w:val="center"/>
        <w:rPr>
          <w:sz w:val="28"/>
          <w:szCs w:val="28"/>
        </w:rPr>
      </w:pPr>
      <w:r w:rsidRPr="006663A0">
        <w:rPr>
          <w:sz w:val="28"/>
          <w:szCs w:val="28"/>
        </w:rPr>
        <w:t>(имя и отчество)</w:t>
      </w:r>
    </w:p>
    <w:p w:rsidR="00E17E90" w:rsidRPr="006663A0" w:rsidRDefault="00E17E90" w:rsidP="00E17E90">
      <w:pPr>
        <w:spacing w:line="360" w:lineRule="auto"/>
        <w:jc w:val="center"/>
        <w:rPr>
          <w:sz w:val="28"/>
          <w:szCs w:val="28"/>
        </w:rPr>
      </w:pPr>
      <w:r w:rsidRPr="006663A0">
        <w:rPr>
          <w:sz w:val="28"/>
          <w:szCs w:val="28"/>
        </w:rPr>
        <w:t xml:space="preserve">студента </w:t>
      </w:r>
      <w:r w:rsidR="007D45B6">
        <w:rPr>
          <w:sz w:val="28"/>
          <w:szCs w:val="28"/>
        </w:rPr>
        <w:t xml:space="preserve">Педагогического </w:t>
      </w:r>
      <w:r w:rsidRPr="006663A0">
        <w:rPr>
          <w:sz w:val="28"/>
          <w:szCs w:val="28"/>
        </w:rPr>
        <w:t>института</w:t>
      </w:r>
    </w:p>
    <w:p w:rsidR="00E17E90" w:rsidRDefault="00E17E90" w:rsidP="00E17E90">
      <w:pPr>
        <w:spacing w:line="360" w:lineRule="auto"/>
        <w:jc w:val="center"/>
        <w:rPr>
          <w:sz w:val="28"/>
          <w:szCs w:val="28"/>
        </w:rPr>
      </w:pPr>
      <w:r>
        <w:rPr>
          <w:sz w:val="28"/>
          <w:szCs w:val="28"/>
        </w:rPr>
        <w:t>направления подготовки</w:t>
      </w:r>
      <w:r w:rsidR="007D45B6">
        <w:rPr>
          <w:sz w:val="28"/>
          <w:szCs w:val="28"/>
        </w:rPr>
        <w:t xml:space="preserve"> 44.03.05 Педагогическое образование</w:t>
      </w:r>
    </w:p>
    <w:p w:rsidR="00E17E90" w:rsidRPr="006663A0" w:rsidRDefault="00E17E90" w:rsidP="00E17E90">
      <w:pPr>
        <w:spacing w:line="360" w:lineRule="auto"/>
        <w:jc w:val="center"/>
        <w:rPr>
          <w:sz w:val="28"/>
          <w:szCs w:val="28"/>
        </w:rPr>
      </w:pPr>
      <w:r>
        <w:rPr>
          <w:sz w:val="28"/>
          <w:szCs w:val="28"/>
        </w:rPr>
        <w:t>профилей подготовки ___________________________________</w:t>
      </w:r>
    </w:p>
    <w:p w:rsidR="00E17E90" w:rsidRPr="002551A7" w:rsidRDefault="002551A7" w:rsidP="002551A7">
      <w:pPr>
        <w:jc w:val="center"/>
        <w:rPr>
          <w:sz w:val="28"/>
          <w:szCs w:val="28"/>
        </w:rPr>
      </w:pPr>
      <w:r>
        <w:rPr>
          <w:sz w:val="28"/>
          <w:szCs w:val="28"/>
        </w:rPr>
        <w:t>группы__________________</w:t>
      </w:r>
    </w:p>
    <w:p w:rsidR="00E17E90" w:rsidRDefault="00E17E90" w:rsidP="00E17E90">
      <w:pPr>
        <w:spacing w:line="360" w:lineRule="auto"/>
        <w:jc w:val="center"/>
      </w:pPr>
      <w:r w:rsidRPr="009D48AF">
        <w:t xml:space="preserve">ВЛАДИМИР 20__  </w:t>
      </w:r>
    </w:p>
    <w:p w:rsidR="002551A7" w:rsidRPr="002551A7" w:rsidRDefault="002551A7" w:rsidP="002551A7">
      <w:pPr>
        <w:spacing w:line="360" w:lineRule="auto"/>
        <w:ind w:firstLine="709"/>
        <w:rPr>
          <w:sz w:val="28"/>
          <w:szCs w:val="28"/>
        </w:rPr>
      </w:pPr>
      <w:r>
        <w:rPr>
          <w:sz w:val="28"/>
          <w:szCs w:val="28"/>
        </w:rPr>
        <w:t>б) текст (со второй страницы):</w:t>
      </w:r>
    </w:p>
    <w:p w:rsidR="00E17E90" w:rsidRPr="002551A7" w:rsidRDefault="00E17E90" w:rsidP="007D45B6">
      <w:pPr>
        <w:spacing w:line="276" w:lineRule="auto"/>
        <w:ind w:firstLine="709"/>
        <w:jc w:val="both"/>
        <w:rPr>
          <w:sz w:val="28"/>
          <w:szCs w:val="28"/>
        </w:rPr>
      </w:pPr>
      <w:r w:rsidRPr="002551A7">
        <w:rPr>
          <w:sz w:val="28"/>
          <w:szCs w:val="28"/>
        </w:rPr>
        <w:t>В соответствии с приказом Министерства образования и науки РФ от 27 ноября 2015 г. N 1383</w:t>
      </w:r>
      <w:proofErr w:type="gramStart"/>
      <w:r w:rsidRPr="002551A7">
        <w:rPr>
          <w:sz w:val="28"/>
          <w:szCs w:val="28"/>
        </w:rPr>
        <w:t xml:space="preserve"> </w:t>
      </w:r>
      <w:r w:rsidR="007D45B6">
        <w:rPr>
          <w:sz w:val="28"/>
          <w:szCs w:val="28"/>
        </w:rPr>
        <w:t>О</w:t>
      </w:r>
      <w:proofErr w:type="gramEnd"/>
      <w:r w:rsidR="007D45B6" w:rsidRPr="002551A7">
        <w:rPr>
          <w:sz w:val="28"/>
          <w:szCs w:val="28"/>
        </w:rPr>
        <w:t>б утверждении положения о практике обучающихся, осваивающих основные профессиональные образовательны</w:t>
      </w:r>
      <w:r w:rsidR="007D45B6">
        <w:rPr>
          <w:sz w:val="28"/>
          <w:szCs w:val="28"/>
        </w:rPr>
        <w:t>е программы высшего образования</w:t>
      </w:r>
      <w:r w:rsidRPr="002551A7">
        <w:rPr>
          <w:sz w:val="28"/>
          <w:szCs w:val="28"/>
        </w:rPr>
        <w:t>:</w:t>
      </w:r>
    </w:p>
    <w:p w:rsidR="00E17E90" w:rsidRPr="002551A7" w:rsidRDefault="00E17E90" w:rsidP="002551A7">
      <w:pPr>
        <w:pStyle w:val="a9"/>
        <w:numPr>
          <w:ilvl w:val="0"/>
          <w:numId w:val="39"/>
        </w:numPr>
        <w:spacing w:line="276" w:lineRule="auto"/>
        <w:ind w:left="0" w:firstLine="709"/>
        <w:jc w:val="both"/>
      </w:pPr>
      <w:r w:rsidRPr="002551A7">
        <w:t xml:space="preserve">Организация проведения практики, предусмотренной ОПОП ВО, осуществляется организациями на основе договоров с организациями, деятельность которых соответствует профессиональным компетенциям, осваиваемым в рамках ОПОП </w:t>
      </w:r>
      <w:proofErr w:type="gramStart"/>
      <w:r w:rsidRPr="002551A7">
        <w:t>ВО</w:t>
      </w:r>
      <w:proofErr w:type="gramEnd"/>
      <w:r w:rsidRPr="002551A7">
        <w:t xml:space="preserve"> (далее - профильная организация). Практика может быть проведена непосредственно в организации </w:t>
      </w:r>
    </w:p>
    <w:p w:rsidR="00E17E90" w:rsidRPr="002551A7" w:rsidRDefault="00E17E90" w:rsidP="002551A7">
      <w:pPr>
        <w:pStyle w:val="a9"/>
        <w:numPr>
          <w:ilvl w:val="0"/>
          <w:numId w:val="39"/>
        </w:numPr>
        <w:spacing w:after="200" w:line="276" w:lineRule="auto"/>
        <w:ind w:left="0" w:firstLine="698"/>
        <w:jc w:val="left"/>
      </w:pPr>
      <w:r w:rsidRPr="002551A7">
        <w:t>Руководитель практики от профильной организации:</w:t>
      </w:r>
    </w:p>
    <w:p w:rsidR="00E17E90" w:rsidRPr="002551A7" w:rsidRDefault="00E17E90" w:rsidP="002551A7">
      <w:pPr>
        <w:pStyle w:val="a9"/>
        <w:numPr>
          <w:ilvl w:val="0"/>
          <w:numId w:val="40"/>
        </w:numPr>
        <w:spacing w:after="200" w:line="276" w:lineRule="auto"/>
        <w:ind w:left="0" w:firstLine="698"/>
        <w:jc w:val="left"/>
      </w:pPr>
      <w:r w:rsidRPr="002551A7">
        <w:t>согласовывает индивидуальные задания, содержание и планируемые результаты практики;</w:t>
      </w:r>
    </w:p>
    <w:p w:rsidR="00E17E90" w:rsidRPr="002551A7" w:rsidRDefault="00E17E90" w:rsidP="002551A7">
      <w:pPr>
        <w:pStyle w:val="a9"/>
        <w:numPr>
          <w:ilvl w:val="0"/>
          <w:numId w:val="40"/>
        </w:numPr>
        <w:spacing w:after="200" w:line="276" w:lineRule="auto"/>
        <w:ind w:left="0" w:firstLine="698"/>
        <w:jc w:val="left"/>
      </w:pPr>
      <w:r w:rsidRPr="002551A7">
        <w:lastRenderedPageBreak/>
        <w:t xml:space="preserve">предоставляет рабочие места </w:t>
      </w:r>
      <w:proofErr w:type="gramStart"/>
      <w:r w:rsidRPr="002551A7">
        <w:t>обучающимся</w:t>
      </w:r>
      <w:proofErr w:type="gramEnd"/>
      <w:r w:rsidRPr="002551A7">
        <w:t>;</w:t>
      </w:r>
    </w:p>
    <w:p w:rsidR="00E17E90" w:rsidRPr="002551A7" w:rsidRDefault="00E17E90" w:rsidP="002551A7">
      <w:pPr>
        <w:pStyle w:val="a9"/>
        <w:numPr>
          <w:ilvl w:val="0"/>
          <w:numId w:val="40"/>
        </w:numPr>
        <w:spacing w:after="200" w:line="276" w:lineRule="auto"/>
        <w:ind w:left="0" w:firstLine="698"/>
        <w:jc w:val="left"/>
      </w:pPr>
      <w:proofErr w:type="gramStart"/>
      <w:r w:rsidRPr="002551A7">
        <w:t>обеспечивает безопасные условия прохождения практики обучающимся, отвечающие санитарным правилам и требованиям охраны труда;</w:t>
      </w:r>
      <w:proofErr w:type="gramEnd"/>
    </w:p>
    <w:p w:rsidR="00E17E90" w:rsidRPr="002551A7" w:rsidRDefault="00E17E90" w:rsidP="002551A7">
      <w:pPr>
        <w:pStyle w:val="a9"/>
        <w:numPr>
          <w:ilvl w:val="0"/>
          <w:numId w:val="40"/>
        </w:numPr>
        <w:spacing w:after="200" w:line="276" w:lineRule="auto"/>
        <w:ind w:left="0" w:firstLine="698"/>
        <w:jc w:val="left"/>
      </w:pPr>
      <w:r w:rsidRPr="002551A7">
        <w:t xml:space="preserve">проводит инструктаж </w:t>
      </w:r>
      <w:proofErr w:type="gramStart"/>
      <w:r w:rsidRPr="002551A7">
        <w:t>обучающихся</w:t>
      </w:r>
      <w:proofErr w:type="gramEnd"/>
      <w:r w:rsidRPr="002551A7">
        <w:t xml:space="preserve"> по ознакомлению с требованиями охраны труда, техники безопасности, пожарной безопасности, а также правилами внутреннего трудового распорядка.</w:t>
      </w:r>
    </w:p>
    <w:p w:rsidR="00E17E90" w:rsidRPr="002551A7" w:rsidRDefault="00E17E90" w:rsidP="002551A7">
      <w:pPr>
        <w:pStyle w:val="a9"/>
        <w:numPr>
          <w:ilvl w:val="0"/>
          <w:numId w:val="39"/>
        </w:numPr>
        <w:spacing w:after="200" w:line="276" w:lineRule="auto"/>
        <w:ind w:left="0" w:firstLine="709"/>
        <w:jc w:val="left"/>
      </w:pPr>
      <w:r w:rsidRPr="002551A7">
        <w:t>Обучающиеся в период прохождения практики:</w:t>
      </w:r>
    </w:p>
    <w:p w:rsidR="00E17E90" w:rsidRPr="002551A7" w:rsidRDefault="00E17E90" w:rsidP="002551A7">
      <w:pPr>
        <w:pStyle w:val="a9"/>
        <w:numPr>
          <w:ilvl w:val="0"/>
          <w:numId w:val="40"/>
        </w:numPr>
        <w:spacing w:after="200" w:line="276" w:lineRule="auto"/>
        <w:ind w:left="0" w:firstLine="698"/>
        <w:jc w:val="left"/>
      </w:pPr>
      <w:r w:rsidRPr="002551A7">
        <w:t>выполняют индивидуальные задания, предусмотренные программами практики;</w:t>
      </w:r>
    </w:p>
    <w:p w:rsidR="00E17E90" w:rsidRPr="002551A7" w:rsidRDefault="00E17E90" w:rsidP="002551A7">
      <w:pPr>
        <w:pStyle w:val="a9"/>
        <w:numPr>
          <w:ilvl w:val="0"/>
          <w:numId w:val="40"/>
        </w:numPr>
        <w:spacing w:after="200" w:line="276" w:lineRule="auto"/>
        <w:ind w:left="0" w:firstLine="698"/>
        <w:jc w:val="left"/>
      </w:pPr>
      <w:r w:rsidRPr="002551A7">
        <w:t>соблюдают правила внутреннего трудового распорядка;</w:t>
      </w:r>
    </w:p>
    <w:p w:rsidR="00E17E90" w:rsidRPr="002551A7" w:rsidRDefault="00E17E90" w:rsidP="002551A7">
      <w:pPr>
        <w:pStyle w:val="a9"/>
        <w:numPr>
          <w:ilvl w:val="0"/>
          <w:numId w:val="40"/>
        </w:numPr>
        <w:spacing w:after="200" w:line="276" w:lineRule="auto"/>
        <w:ind w:left="0" w:firstLine="698"/>
        <w:jc w:val="left"/>
      </w:pPr>
      <w:r w:rsidRPr="002551A7">
        <w:t>соблюдают требования охраны труда и пожарной безопасности.</w:t>
      </w:r>
    </w:p>
    <w:p w:rsidR="00E17E90" w:rsidRPr="002551A7" w:rsidRDefault="00E17E90" w:rsidP="002551A7">
      <w:pPr>
        <w:pStyle w:val="a9"/>
        <w:numPr>
          <w:ilvl w:val="0"/>
          <w:numId w:val="39"/>
        </w:numPr>
        <w:spacing w:after="200" w:line="276" w:lineRule="auto"/>
        <w:ind w:left="0" w:firstLine="709"/>
        <w:jc w:val="left"/>
      </w:pPr>
      <w:r w:rsidRPr="002551A7">
        <w:t>Результаты прохождения практики оцениваются и учитываются в порядке, установленном организацией.</w:t>
      </w:r>
    </w:p>
    <w:p w:rsidR="00E17E90" w:rsidRPr="002551A7" w:rsidRDefault="00E17E90" w:rsidP="002551A7">
      <w:pPr>
        <w:spacing w:line="276" w:lineRule="auto"/>
        <w:jc w:val="center"/>
        <w:rPr>
          <w:b/>
          <w:bCs/>
          <w:sz w:val="28"/>
          <w:szCs w:val="28"/>
        </w:rPr>
      </w:pPr>
      <w:r w:rsidRPr="002551A7">
        <w:rPr>
          <w:b/>
          <w:bCs/>
          <w:sz w:val="28"/>
          <w:szCs w:val="28"/>
        </w:rPr>
        <w:t>ПАМЯТКА</w:t>
      </w:r>
    </w:p>
    <w:p w:rsidR="00E17E90" w:rsidRPr="002551A7" w:rsidRDefault="00E17E90" w:rsidP="002551A7">
      <w:pPr>
        <w:spacing w:line="276" w:lineRule="auto"/>
        <w:jc w:val="center"/>
        <w:rPr>
          <w:sz w:val="28"/>
          <w:szCs w:val="28"/>
        </w:rPr>
      </w:pPr>
      <w:r w:rsidRPr="002551A7">
        <w:rPr>
          <w:sz w:val="28"/>
          <w:szCs w:val="28"/>
        </w:rPr>
        <w:t>студенту, находящемуся на педагогической практике</w:t>
      </w:r>
    </w:p>
    <w:p w:rsidR="002551A7" w:rsidRDefault="002551A7" w:rsidP="002551A7">
      <w:pPr>
        <w:spacing w:line="276" w:lineRule="auto"/>
        <w:jc w:val="center"/>
        <w:rPr>
          <w:sz w:val="28"/>
          <w:szCs w:val="28"/>
        </w:rPr>
      </w:pPr>
    </w:p>
    <w:p w:rsidR="00E17E90" w:rsidRPr="002551A7" w:rsidRDefault="00E17E90" w:rsidP="002551A7">
      <w:pPr>
        <w:spacing w:line="276" w:lineRule="auto"/>
        <w:jc w:val="center"/>
        <w:rPr>
          <w:sz w:val="28"/>
          <w:szCs w:val="28"/>
        </w:rPr>
      </w:pPr>
      <w:r w:rsidRPr="002551A7">
        <w:rPr>
          <w:sz w:val="28"/>
          <w:szCs w:val="28"/>
        </w:rPr>
        <w:t>Порядок заполнения дневника</w:t>
      </w:r>
    </w:p>
    <w:p w:rsidR="00E17E90" w:rsidRPr="002551A7" w:rsidRDefault="00E17E90" w:rsidP="002551A7">
      <w:pPr>
        <w:spacing w:line="276" w:lineRule="auto"/>
        <w:ind w:firstLine="709"/>
        <w:jc w:val="both"/>
        <w:rPr>
          <w:sz w:val="28"/>
          <w:szCs w:val="28"/>
        </w:rPr>
      </w:pPr>
      <w:r w:rsidRPr="002551A7">
        <w:rPr>
          <w:sz w:val="28"/>
          <w:szCs w:val="28"/>
        </w:rPr>
        <w:t>1. Дневник совместно с отчетом является основным документом по учебной и производственной педагогической практике.</w:t>
      </w:r>
    </w:p>
    <w:p w:rsidR="00E17E90" w:rsidRDefault="00E17E90" w:rsidP="002551A7">
      <w:pPr>
        <w:spacing w:line="276" w:lineRule="auto"/>
        <w:ind w:firstLine="709"/>
        <w:jc w:val="both"/>
        <w:rPr>
          <w:sz w:val="28"/>
          <w:szCs w:val="28"/>
        </w:rPr>
      </w:pPr>
      <w:r w:rsidRPr="002551A7">
        <w:rPr>
          <w:sz w:val="28"/>
          <w:szCs w:val="28"/>
        </w:rPr>
        <w:t>2. Дневник ведется ежегодно, аккуратно, в четкой форме чернилами заполняются все разделы.</w:t>
      </w:r>
    </w:p>
    <w:p w:rsidR="002551A7" w:rsidRPr="002551A7" w:rsidRDefault="002551A7" w:rsidP="002551A7">
      <w:pPr>
        <w:spacing w:line="276" w:lineRule="auto"/>
        <w:ind w:firstLine="709"/>
        <w:jc w:val="both"/>
        <w:rPr>
          <w:sz w:val="28"/>
          <w:szCs w:val="28"/>
        </w:rPr>
      </w:pPr>
    </w:p>
    <w:p w:rsidR="00E17E90" w:rsidRPr="002551A7" w:rsidRDefault="00E17E90" w:rsidP="002551A7">
      <w:pPr>
        <w:spacing w:line="276" w:lineRule="auto"/>
        <w:ind w:firstLine="709"/>
        <w:jc w:val="center"/>
        <w:rPr>
          <w:sz w:val="28"/>
          <w:szCs w:val="28"/>
        </w:rPr>
      </w:pPr>
      <w:r w:rsidRPr="002551A7">
        <w:rPr>
          <w:sz w:val="28"/>
          <w:szCs w:val="28"/>
        </w:rPr>
        <w:t>Что следует сделать до выхода на практику</w:t>
      </w:r>
    </w:p>
    <w:p w:rsidR="00E17E90" w:rsidRPr="002551A7" w:rsidRDefault="00E17E90" w:rsidP="002551A7">
      <w:pPr>
        <w:pStyle w:val="af0"/>
        <w:spacing w:line="276" w:lineRule="auto"/>
        <w:ind w:left="0" w:firstLine="709"/>
        <w:jc w:val="both"/>
        <w:rPr>
          <w:sz w:val="28"/>
          <w:szCs w:val="28"/>
        </w:rPr>
      </w:pPr>
      <w:r w:rsidRPr="002551A7">
        <w:rPr>
          <w:sz w:val="28"/>
          <w:szCs w:val="28"/>
        </w:rPr>
        <w:t>1. От своего руководителя от университета получить программу учебной или производственной педагогической практики, инструктивные указания о предстоящей работе, индивидуальные задания по методике, педагогике и психологии.</w:t>
      </w:r>
    </w:p>
    <w:p w:rsidR="00E17E90" w:rsidRDefault="00E17E90" w:rsidP="002551A7">
      <w:pPr>
        <w:spacing w:line="276" w:lineRule="auto"/>
        <w:ind w:firstLine="709"/>
        <w:jc w:val="both"/>
        <w:rPr>
          <w:sz w:val="28"/>
          <w:szCs w:val="28"/>
        </w:rPr>
      </w:pPr>
      <w:r w:rsidRPr="002551A7">
        <w:rPr>
          <w:sz w:val="28"/>
          <w:szCs w:val="28"/>
        </w:rPr>
        <w:t>2. Получить комплект материалов для оформления оплаты сотрудникам образовательных учреждений.</w:t>
      </w:r>
    </w:p>
    <w:p w:rsidR="002551A7" w:rsidRPr="002551A7" w:rsidRDefault="002551A7" w:rsidP="002551A7">
      <w:pPr>
        <w:spacing w:line="276" w:lineRule="auto"/>
        <w:ind w:firstLine="709"/>
        <w:jc w:val="both"/>
        <w:rPr>
          <w:sz w:val="28"/>
          <w:szCs w:val="28"/>
        </w:rPr>
      </w:pPr>
    </w:p>
    <w:p w:rsidR="00E17E90" w:rsidRPr="002551A7" w:rsidRDefault="00E17E90" w:rsidP="002551A7">
      <w:pPr>
        <w:spacing w:line="276" w:lineRule="auto"/>
        <w:ind w:firstLine="709"/>
        <w:jc w:val="center"/>
        <w:rPr>
          <w:sz w:val="28"/>
          <w:szCs w:val="28"/>
        </w:rPr>
      </w:pPr>
      <w:r w:rsidRPr="002551A7">
        <w:rPr>
          <w:sz w:val="28"/>
          <w:szCs w:val="28"/>
        </w:rPr>
        <w:t>Обязанности студента на практике</w:t>
      </w:r>
    </w:p>
    <w:p w:rsidR="00E17E90" w:rsidRPr="002551A7" w:rsidRDefault="00E17E90" w:rsidP="002551A7">
      <w:pPr>
        <w:spacing w:line="276" w:lineRule="auto"/>
        <w:ind w:firstLine="709"/>
        <w:jc w:val="both"/>
        <w:rPr>
          <w:sz w:val="28"/>
          <w:szCs w:val="28"/>
        </w:rPr>
      </w:pPr>
      <w:r w:rsidRPr="002551A7">
        <w:rPr>
          <w:sz w:val="28"/>
          <w:szCs w:val="28"/>
        </w:rPr>
        <w:t>1. Явиться к руководителю практики от учреждения, ознакомить его с программой практики, индивидуальными заданиями и дневником, уточнить план работы и договориться о времени и месте получения консультаций.</w:t>
      </w:r>
    </w:p>
    <w:p w:rsidR="00E17E90" w:rsidRPr="002551A7" w:rsidRDefault="00E17E90" w:rsidP="002551A7">
      <w:pPr>
        <w:spacing w:line="276" w:lineRule="auto"/>
        <w:ind w:firstLine="709"/>
        <w:jc w:val="both"/>
        <w:rPr>
          <w:sz w:val="28"/>
          <w:szCs w:val="28"/>
        </w:rPr>
      </w:pPr>
      <w:r w:rsidRPr="002551A7">
        <w:rPr>
          <w:sz w:val="28"/>
          <w:szCs w:val="28"/>
        </w:rPr>
        <w:t>2. Совместно с руководителями по практике на основании программы учебной и производственной практики составить календарный рабочий план.</w:t>
      </w:r>
    </w:p>
    <w:p w:rsidR="00E17E90" w:rsidRPr="002551A7" w:rsidRDefault="00E17E90" w:rsidP="002551A7">
      <w:pPr>
        <w:spacing w:line="276" w:lineRule="auto"/>
        <w:ind w:firstLine="709"/>
        <w:jc w:val="both"/>
        <w:rPr>
          <w:sz w:val="28"/>
          <w:szCs w:val="28"/>
        </w:rPr>
      </w:pPr>
      <w:r w:rsidRPr="002551A7">
        <w:rPr>
          <w:sz w:val="28"/>
          <w:szCs w:val="28"/>
        </w:rPr>
        <w:lastRenderedPageBreak/>
        <w:t xml:space="preserve">3. В начале практики пройти производственный инструктаж, изучить правила внутреннего распорядка, технику безопасности и охрану </w:t>
      </w:r>
      <w:proofErr w:type="gramStart"/>
      <w:r w:rsidRPr="002551A7">
        <w:rPr>
          <w:sz w:val="28"/>
          <w:szCs w:val="28"/>
        </w:rPr>
        <w:t>труда</w:t>
      </w:r>
      <w:proofErr w:type="gramEnd"/>
      <w:r w:rsidRPr="002551A7">
        <w:rPr>
          <w:sz w:val="28"/>
          <w:szCs w:val="28"/>
        </w:rPr>
        <w:t xml:space="preserve"> и другие условия прохождения практики в учреждении. </w:t>
      </w:r>
    </w:p>
    <w:p w:rsidR="00E17E90" w:rsidRPr="002551A7" w:rsidRDefault="00E17E90" w:rsidP="002551A7">
      <w:pPr>
        <w:spacing w:line="276" w:lineRule="auto"/>
        <w:ind w:firstLine="709"/>
        <w:jc w:val="both"/>
        <w:rPr>
          <w:sz w:val="28"/>
          <w:szCs w:val="28"/>
        </w:rPr>
      </w:pPr>
      <w:r w:rsidRPr="002551A7">
        <w:rPr>
          <w:sz w:val="28"/>
          <w:szCs w:val="28"/>
        </w:rPr>
        <w:t>4. Полностью выполнять задания, предусмотренные программой практики, вести  дневник прохождения практики.</w:t>
      </w:r>
    </w:p>
    <w:p w:rsidR="00E17E90" w:rsidRPr="002551A7" w:rsidRDefault="00E17E90" w:rsidP="002551A7">
      <w:pPr>
        <w:spacing w:line="276" w:lineRule="auto"/>
        <w:ind w:firstLine="709"/>
        <w:jc w:val="both"/>
        <w:rPr>
          <w:sz w:val="28"/>
          <w:szCs w:val="28"/>
        </w:rPr>
      </w:pPr>
      <w:r w:rsidRPr="002551A7">
        <w:rPr>
          <w:sz w:val="28"/>
          <w:szCs w:val="28"/>
        </w:rPr>
        <w:t>5. Подчиняться действующим в учреждении  правилам внутреннего распорядка, не нарушать сроков прохождения практики.</w:t>
      </w:r>
    </w:p>
    <w:p w:rsidR="00E17E90" w:rsidRPr="002551A7" w:rsidRDefault="00E17E90" w:rsidP="002551A7">
      <w:pPr>
        <w:spacing w:line="276" w:lineRule="auto"/>
        <w:ind w:firstLine="709"/>
        <w:jc w:val="both"/>
        <w:rPr>
          <w:sz w:val="28"/>
          <w:szCs w:val="28"/>
        </w:rPr>
      </w:pPr>
      <w:r w:rsidRPr="002551A7">
        <w:rPr>
          <w:sz w:val="28"/>
          <w:szCs w:val="28"/>
        </w:rPr>
        <w:t>6. Нести ответственность за выполняемую работу и ее результаты наравне с постоянными работниками.</w:t>
      </w:r>
    </w:p>
    <w:p w:rsidR="00E17E90" w:rsidRPr="002551A7" w:rsidRDefault="00E17E90" w:rsidP="002551A7">
      <w:pPr>
        <w:spacing w:line="276" w:lineRule="auto"/>
        <w:ind w:firstLine="709"/>
        <w:jc w:val="both"/>
        <w:rPr>
          <w:sz w:val="28"/>
          <w:szCs w:val="28"/>
        </w:rPr>
      </w:pPr>
      <w:r w:rsidRPr="002551A7">
        <w:rPr>
          <w:sz w:val="28"/>
          <w:szCs w:val="28"/>
        </w:rPr>
        <w:t xml:space="preserve">7. Представить на кафедру письменный отчет о  результатах практики с отзывом руководителей практики от организации и кафедры и сдать </w:t>
      </w:r>
      <w:r w:rsidR="002551A7">
        <w:rPr>
          <w:sz w:val="28"/>
          <w:szCs w:val="28"/>
        </w:rPr>
        <w:t>дневник</w:t>
      </w:r>
      <w:r w:rsidRPr="002551A7">
        <w:rPr>
          <w:sz w:val="28"/>
          <w:szCs w:val="28"/>
        </w:rPr>
        <w:t>.</w:t>
      </w:r>
    </w:p>
    <w:p w:rsidR="00E17E90" w:rsidRPr="002551A7" w:rsidRDefault="00E17E90" w:rsidP="002551A7">
      <w:pPr>
        <w:spacing w:line="276" w:lineRule="auto"/>
        <w:ind w:firstLine="709"/>
        <w:jc w:val="center"/>
        <w:rPr>
          <w:sz w:val="28"/>
          <w:szCs w:val="28"/>
        </w:rPr>
      </w:pPr>
    </w:p>
    <w:p w:rsidR="00E17E90" w:rsidRPr="002551A7" w:rsidRDefault="00E17E90" w:rsidP="002551A7">
      <w:pPr>
        <w:spacing w:line="276" w:lineRule="auto"/>
        <w:ind w:firstLine="709"/>
        <w:jc w:val="both"/>
        <w:rPr>
          <w:sz w:val="28"/>
          <w:szCs w:val="28"/>
        </w:rPr>
      </w:pPr>
      <w:r w:rsidRPr="002551A7">
        <w:rPr>
          <w:sz w:val="28"/>
          <w:szCs w:val="28"/>
        </w:rPr>
        <w:t xml:space="preserve">Студент, не выполнивший установленной программы практики, получивший отрицательный отзыв о работе </w:t>
      </w:r>
      <w:r w:rsidR="002551A7">
        <w:rPr>
          <w:sz w:val="28"/>
          <w:szCs w:val="28"/>
        </w:rPr>
        <w:t>в организации</w:t>
      </w:r>
      <w:r w:rsidRPr="002551A7">
        <w:rPr>
          <w:sz w:val="28"/>
          <w:szCs w:val="28"/>
        </w:rPr>
        <w:t xml:space="preserve"> или неудовлетворительную оценку при сдаче зачета, направляется вторично на практику или отчисляется из университета.</w:t>
      </w:r>
    </w:p>
    <w:p w:rsidR="00E17E90" w:rsidRPr="002551A7" w:rsidRDefault="00E17E90" w:rsidP="002551A7">
      <w:pPr>
        <w:spacing w:line="276" w:lineRule="auto"/>
        <w:ind w:firstLine="709"/>
        <w:jc w:val="both"/>
        <w:rPr>
          <w:sz w:val="28"/>
          <w:szCs w:val="28"/>
        </w:rPr>
      </w:pPr>
      <w:r w:rsidRPr="002551A7">
        <w:rPr>
          <w:sz w:val="28"/>
          <w:szCs w:val="28"/>
        </w:rPr>
        <w:t>Обращается особое внимание студентов на недопустимость порчи или утери документации, пропусков и литературы, принадлежащих организации. Эти нарушения влекут за собой наложение взыскания вплоть до удаления из организации и отчисления из университета.</w:t>
      </w:r>
    </w:p>
    <w:p w:rsidR="00E17E90" w:rsidRPr="002551A7" w:rsidRDefault="00E17E90" w:rsidP="002551A7">
      <w:pPr>
        <w:spacing w:line="276" w:lineRule="auto"/>
        <w:ind w:firstLine="709"/>
        <w:jc w:val="center"/>
        <w:rPr>
          <w:sz w:val="28"/>
          <w:szCs w:val="28"/>
        </w:rPr>
      </w:pPr>
    </w:p>
    <w:p w:rsidR="00E17E90" w:rsidRPr="002551A7" w:rsidRDefault="00E17E90" w:rsidP="002551A7">
      <w:pPr>
        <w:spacing w:line="276" w:lineRule="auto"/>
        <w:ind w:firstLine="709"/>
        <w:jc w:val="center"/>
        <w:rPr>
          <w:sz w:val="28"/>
          <w:szCs w:val="28"/>
        </w:rPr>
      </w:pPr>
      <w:r w:rsidRPr="002551A7">
        <w:rPr>
          <w:sz w:val="28"/>
          <w:szCs w:val="28"/>
        </w:rPr>
        <w:t>О порядке составления отчета</w:t>
      </w:r>
    </w:p>
    <w:p w:rsidR="00E17E90" w:rsidRPr="002551A7" w:rsidRDefault="00E17E90" w:rsidP="002551A7">
      <w:pPr>
        <w:spacing w:line="276" w:lineRule="auto"/>
        <w:ind w:firstLine="709"/>
        <w:jc w:val="both"/>
        <w:rPr>
          <w:sz w:val="28"/>
          <w:szCs w:val="28"/>
        </w:rPr>
      </w:pPr>
      <w:r w:rsidRPr="002551A7">
        <w:rPr>
          <w:sz w:val="28"/>
          <w:szCs w:val="28"/>
        </w:rPr>
        <w:t>1. Отчет об учебной и производственной педагогической практике составляется студентом в период его пребывания в учреждении, рассматривается руководителями практики, выделенными от организации и от университета, и сопровождается со стороны указанных руководителей подробным отзывом о работе студента на практике.</w:t>
      </w:r>
    </w:p>
    <w:p w:rsidR="00E17E90" w:rsidRPr="002551A7" w:rsidRDefault="00E17E90" w:rsidP="002551A7">
      <w:pPr>
        <w:spacing w:line="276" w:lineRule="auto"/>
        <w:ind w:firstLine="709"/>
        <w:jc w:val="both"/>
        <w:rPr>
          <w:sz w:val="28"/>
          <w:szCs w:val="28"/>
        </w:rPr>
      </w:pPr>
      <w:r w:rsidRPr="002551A7">
        <w:rPr>
          <w:sz w:val="28"/>
          <w:szCs w:val="28"/>
        </w:rPr>
        <w:t xml:space="preserve">2. Отчет о практике принимается курсовым (групповым) руководителем практики от университета и оценивается комиссией по </w:t>
      </w:r>
      <w:proofErr w:type="spellStart"/>
      <w:r w:rsidRPr="002551A7">
        <w:rPr>
          <w:sz w:val="28"/>
          <w:szCs w:val="28"/>
        </w:rPr>
        <w:t>четырехбалльной</w:t>
      </w:r>
      <w:proofErr w:type="spellEnd"/>
      <w:r w:rsidRPr="002551A7">
        <w:rPr>
          <w:sz w:val="28"/>
          <w:szCs w:val="28"/>
        </w:rPr>
        <w:t xml:space="preserve"> системе.</w:t>
      </w:r>
    </w:p>
    <w:p w:rsidR="00E17E90" w:rsidRPr="002551A7" w:rsidRDefault="00E17E90" w:rsidP="002551A7">
      <w:pPr>
        <w:spacing w:line="276" w:lineRule="auto"/>
        <w:ind w:firstLine="709"/>
        <w:jc w:val="both"/>
        <w:rPr>
          <w:sz w:val="28"/>
          <w:szCs w:val="28"/>
        </w:rPr>
      </w:pPr>
      <w:r w:rsidRPr="002551A7">
        <w:rPr>
          <w:sz w:val="28"/>
          <w:szCs w:val="28"/>
        </w:rPr>
        <w:t>3. Отчет должен дать связанное, полное, описание всех видов деятельности во время прохождения практики в соответствие с ее программой.</w:t>
      </w:r>
    </w:p>
    <w:p w:rsidR="00E17E90" w:rsidRPr="002551A7" w:rsidRDefault="00E17E90" w:rsidP="002551A7">
      <w:pPr>
        <w:spacing w:line="276" w:lineRule="auto"/>
        <w:ind w:firstLine="709"/>
        <w:jc w:val="both"/>
        <w:rPr>
          <w:sz w:val="28"/>
          <w:szCs w:val="28"/>
        </w:rPr>
      </w:pPr>
      <w:r w:rsidRPr="002551A7">
        <w:rPr>
          <w:sz w:val="28"/>
          <w:szCs w:val="28"/>
        </w:rPr>
        <w:t>4. Отчет включает выполненные задания по методике, педагогике и психологии.</w:t>
      </w:r>
    </w:p>
    <w:p w:rsidR="00E17E90" w:rsidRPr="002551A7" w:rsidRDefault="00E17E90" w:rsidP="002551A7">
      <w:pPr>
        <w:spacing w:line="276" w:lineRule="auto"/>
        <w:ind w:firstLine="709"/>
        <w:jc w:val="both"/>
        <w:rPr>
          <w:sz w:val="28"/>
          <w:szCs w:val="28"/>
        </w:rPr>
      </w:pPr>
      <w:r w:rsidRPr="002551A7">
        <w:rPr>
          <w:sz w:val="28"/>
          <w:szCs w:val="28"/>
        </w:rPr>
        <w:t>5. Отчеты и дневники, не заверенные на месте прохождения практики, не принимаются, и студент к зачету по практике не допускается.</w:t>
      </w:r>
    </w:p>
    <w:p w:rsidR="00E17E90" w:rsidRPr="002551A7" w:rsidRDefault="00E17E90" w:rsidP="007D45B6">
      <w:pPr>
        <w:spacing w:line="276" w:lineRule="auto"/>
        <w:ind w:firstLine="709"/>
        <w:jc w:val="both"/>
        <w:rPr>
          <w:sz w:val="28"/>
          <w:szCs w:val="28"/>
        </w:rPr>
      </w:pPr>
      <w:r w:rsidRPr="002551A7">
        <w:rPr>
          <w:sz w:val="28"/>
          <w:szCs w:val="28"/>
        </w:rPr>
        <w:t>Заключение администрации учреждения должно быть заверено подписью и печатью. Заполнение этих граф рукой практи</w:t>
      </w:r>
      <w:r w:rsidR="002551A7">
        <w:rPr>
          <w:sz w:val="28"/>
          <w:szCs w:val="28"/>
        </w:rPr>
        <w:t>канта категорически запрещается.</w:t>
      </w:r>
    </w:p>
    <w:p w:rsidR="00E17E90" w:rsidRPr="002551A7" w:rsidRDefault="00E17E90" w:rsidP="002551A7">
      <w:pPr>
        <w:spacing w:line="276" w:lineRule="auto"/>
        <w:jc w:val="center"/>
        <w:rPr>
          <w:sz w:val="28"/>
          <w:szCs w:val="28"/>
        </w:rPr>
      </w:pPr>
      <w:r w:rsidRPr="002551A7">
        <w:rPr>
          <w:sz w:val="28"/>
          <w:szCs w:val="28"/>
        </w:rPr>
        <w:lastRenderedPageBreak/>
        <w:t xml:space="preserve">ПРОХОЖДЕНИЕ ПРАКТИКИ НА </w:t>
      </w:r>
      <w:r w:rsidR="007D45B6">
        <w:rPr>
          <w:sz w:val="28"/>
          <w:szCs w:val="28"/>
        </w:rPr>
        <w:t>2 (3)</w:t>
      </w:r>
      <w:r w:rsidRPr="002551A7">
        <w:rPr>
          <w:sz w:val="28"/>
          <w:szCs w:val="28"/>
        </w:rPr>
        <w:t xml:space="preserve"> КУРСЕ</w:t>
      </w:r>
    </w:p>
    <w:p w:rsidR="00E17E90" w:rsidRPr="002551A7" w:rsidRDefault="00E17E90" w:rsidP="002551A7">
      <w:pPr>
        <w:spacing w:line="276" w:lineRule="auto"/>
        <w:jc w:val="center"/>
        <w:rPr>
          <w:sz w:val="28"/>
          <w:szCs w:val="28"/>
        </w:rPr>
      </w:pPr>
    </w:p>
    <w:p w:rsidR="00E17E90" w:rsidRPr="002551A7" w:rsidRDefault="002551A7" w:rsidP="002551A7">
      <w:pPr>
        <w:spacing w:line="276" w:lineRule="auto"/>
        <w:jc w:val="both"/>
        <w:rPr>
          <w:sz w:val="28"/>
          <w:szCs w:val="28"/>
        </w:rPr>
      </w:pPr>
      <w:r>
        <w:rPr>
          <w:sz w:val="28"/>
          <w:szCs w:val="28"/>
        </w:rPr>
        <w:t>1.Место практики__________</w:t>
      </w:r>
      <w:r w:rsidR="00E17E90" w:rsidRPr="002551A7">
        <w:rPr>
          <w:sz w:val="28"/>
          <w:szCs w:val="28"/>
        </w:rPr>
        <w:t>__________________________________________</w:t>
      </w:r>
    </w:p>
    <w:p w:rsidR="00E17E90" w:rsidRPr="002551A7" w:rsidRDefault="00E17E90" w:rsidP="002551A7">
      <w:pPr>
        <w:spacing w:line="276" w:lineRule="auto"/>
        <w:jc w:val="both"/>
        <w:rPr>
          <w:sz w:val="28"/>
          <w:szCs w:val="28"/>
        </w:rPr>
      </w:pPr>
      <w:r w:rsidRPr="002551A7">
        <w:rPr>
          <w:sz w:val="28"/>
          <w:szCs w:val="28"/>
        </w:rPr>
        <w:t xml:space="preserve">               </w:t>
      </w:r>
      <w:r w:rsidR="002551A7">
        <w:rPr>
          <w:sz w:val="28"/>
          <w:szCs w:val="28"/>
        </w:rPr>
        <w:t xml:space="preserve">                        </w:t>
      </w:r>
      <w:r w:rsidRPr="002551A7">
        <w:rPr>
          <w:sz w:val="28"/>
          <w:szCs w:val="28"/>
        </w:rPr>
        <w:t xml:space="preserve">    (наименование учреждения)</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w:t>
      </w:r>
      <w:r w:rsidR="002551A7">
        <w:rPr>
          <w:sz w:val="28"/>
          <w:szCs w:val="28"/>
        </w:rPr>
        <w:t>____</w:t>
      </w:r>
    </w:p>
    <w:p w:rsidR="00E17E90" w:rsidRPr="002551A7" w:rsidRDefault="00E17E90" w:rsidP="002551A7">
      <w:pPr>
        <w:spacing w:line="276" w:lineRule="auto"/>
        <w:jc w:val="center"/>
        <w:rPr>
          <w:sz w:val="28"/>
          <w:szCs w:val="28"/>
        </w:rPr>
      </w:pPr>
      <w:r w:rsidRPr="002551A7">
        <w:rPr>
          <w:sz w:val="28"/>
          <w:szCs w:val="28"/>
        </w:rPr>
        <w:t>(характер практики)</w:t>
      </w:r>
    </w:p>
    <w:p w:rsidR="00E17E90" w:rsidRPr="002551A7" w:rsidRDefault="00E17E90" w:rsidP="002551A7">
      <w:pPr>
        <w:spacing w:line="276" w:lineRule="auto"/>
        <w:jc w:val="both"/>
        <w:rPr>
          <w:sz w:val="28"/>
          <w:szCs w:val="28"/>
        </w:rPr>
      </w:pPr>
      <w:r w:rsidRPr="002551A7">
        <w:rPr>
          <w:sz w:val="28"/>
          <w:szCs w:val="28"/>
        </w:rPr>
        <w:t>2. Срок практики с ______________20____г. по______________20____г.</w:t>
      </w:r>
    </w:p>
    <w:p w:rsidR="00E17E90" w:rsidRPr="002551A7" w:rsidRDefault="00E17E90" w:rsidP="002551A7">
      <w:pPr>
        <w:spacing w:line="276" w:lineRule="auto"/>
        <w:jc w:val="both"/>
        <w:rPr>
          <w:sz w:val="28"/>
          <w:szCs w:val="28"/>
        </w:rPr>
      </w:pPr>
    </w:p>
    <w:p w:rsidR="00E17E90" w:rsidRPr="002551A7" w:rsidRDefault="00E17E90" w:rsidP="002551A7">
      <w:pPr>
        <w:spacing w:line="276" w:lineRule="auto"/>
        <w:jc w:val="both"/>
        <w:rPr>
          <w:sz w:val="28"/>
          <w:szCs w:val="28"/>
        </w:rPr>
      </w:pPr>
      <w:r w:rsidRPr="002551A7">
        <w:rPr>
          <w:sz w:val="28"/>
          <w:szCs w:val="28"/>
        </w:rPr>
        <w:t>3. Руководитель практики от университета</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w:t>
      </w:r>
      <w:r w:rsidR="002551A7">
        <w:rPr>
          <w:sz w:val="28"/>
          <w:szCs w:val="28"/>
        </w:rPr>
        <w:t>____</w:t>
      </w:r>
    </w:p>
    <w:p w:rsidR="00E17E90" w:rsidRPr="002551A7" w:rsidRDefault="00E17E90" w:rsidP="002551A7">
      <w:pPr>
        <w:spacing w:line="276" w:lineRule="auto"/>
        <w:jc w:val="center"/>
        <w:rPr>
          <w:sz w:val="28"/>
          <w:szCs w:val="28"/>
        </w:rPr>
      </w:pPr>
      <w:r w:rsidRPr="002551A7">
        <w:rPr>
          <w:sz w:val="28"/>
          <w:szCs w:val="28"/>
        </w:rPr>
        <w:t>(должность, фамилия, имя, отчество)</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w:t>
      </w:r>
      <w:r w:rsidR="002551A7">
        <w:rPr>
          <w:sz w:val="28"/>
          <w:szCs w:val="28"/>
        </w:rPr>
        <w:t>____</w:t>
      </w:r>
    </w:p>
    <w:p w:rsidR="00E17E90" w:rsidRPr="002551A7" w:rsidRDefault="00E17E90" w:rsidP="002551A7">
      <w:pPr>
        <w:spacing w:line="276" w:lineRule="auto"/>
        <w:jc w:val="both"/>
        <w:rPr>
          <w:sz w:val="28"/>
          <w:szCs w:val="28"/>
        </w:rPr>
      </w:pPr>
      <w:r w:rsidRPr="002551A7">
        <w:rPr>
          <w:sz w:val="28"/>
          <w:szCs w:val="28"/>
        </w:rPr>
        <w:t>4. Прибыл на место практики________________________________________</w:t>
      </w:r>
      <w:r w:rsidR="002551A7">
        <w:rPr>
          <w:sz w:val="28"/>
          <w:szCs w:val="28"/>
        </w:rPr>
        <w:t>__</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w:t>
      </w:r>
      <w:r w:rsidR="002551A7">
        <w:rPr>
          <w:sz w:val="28"/>
          <w:szCs w:val="28"/>
        </w:rPr>
        <w:t>____</w:t>
      </w:r>
    </w:p>
    <w:p w:rsidR="00E17E90" w:rsidRPr="002551A7" w:rsidRDefault="00E17E90" w:rsidP="002551A7">
      <w:pPr>
        <w:spacing w:line="276" w:lineRule="auto"/>
        <w:jc w:val="center"/>
        <w:rPr>
          <w:sz w:val="28"/>
          <w:szCs w:val="28"/>
        </w:rPr>
      </w:pPr>
      <w:r w:rsidRPr="002551A7">
        <w:rPr>
          <w:sz w:val="28"/>
          <w:szCs w:val="28"/>
        </w:rPr>
        <w:t>(наименование учреждения и дата прибытия)</w:t>
      </w:r>
    </w:p>
    <w:p w:rsidR="00E17E90" w:rsidRPr="002551A7" w:rsidRDefault="00E17E90" w:rsidP="002551A7">
      <w:pPr>
        <w:spacing w:line="276" w:lineRule="auto"/>
        <w:jc w:val="both"/>
        <w:rPr>
          <w:sz w:val="28"/>
          <w:szCs w:val="28"/>
        </w:rPr>
      </w:pPr>
    </w:p>
    <w:p w:rsidR="00E17E90" w:rsidRPr="002551A7" w:rsidRDefault="00E17E90" w:rsidP="002551A7">
      <w:pPr>
        <w:spacing w:line="276" w:lineRule="auto"/>
        <w:rPr>
          <w:sz w:val="28"/>
          <w:szCs w:val="28"/>
        </w:rPr>
      </w:pPr>
      <w:r w:rsidRPr="002551A7">
        <w:rPr>
          <w:sz w:val="28"/>
          <w:szCs w:val="28"/>
        </w:rPr>
        <w:t>МП  Руководитель практики от организации  _____</w:t>
      </w:r>
      <w:r w:rsidR="00275272">
        <w:rPr>
          <w:sz w:val="28"/>
          <w:szCs w:val="28"/>
        </w:rPr>
        <w:t>________________________</w:t>
      </w:r>
    </w:p>
    <w:p w:rsidR="00E17E90" w:rsidRPr="002551A7" w:rsidRDefault="00E17E90" w:rsidP="002551A7">
      <w:pPr>
        <w:spacing w:line="276" w:lineRule="auto"/>
        <w:jc w:val="right"/>
        <w:rPr>
          <w:sz w:val="28"/>
          <w:szCs w:val="28"/>
        </w:rPr>
      </w:pPr>
      <w:r w:rsidRPr="002551A7">
        <w:rPr>
          <w:sz w:val="28"/>
          <w:szCs w:val="28"/>
        </w:rPr>
        <w:t>Подпись__________________________</w:t>
      </w:r>
    </w:p>
    <w:p w:rsidR="00E17E90" w:rsidRPr="002551A7" w:rsidRDefault="00E17E90" w:rsidP="002551A7">
      <w:pPr>
        <w:spacing w:line="276" w:lineRule="auto"/>
        <w:jc w:val="right"/>
        <w:rPr>
          <w:sz w:val="28"/>
          <w:szCs w:val="28"/>
        </w:rPr>
      </w:pPr>
    </w:p>
    <w:p w:rsidR="00E17E90" w:rsidRPr="002551A7" w:rsidRDefault="00E17E90" w:rsidP="002551A7">
      <w:pPr>
        <w:spacing w:line="276" w:lineRule="auto"/>
        <w:rPr>
          <w:sz w:val="28"/>
          <w:szCs w:val="28"/>
        </w:rPr>
      </w:pPr>
      <w:r w:rsidRPr="002551A7">
        <w:rPr>
          <w:sz w:val="28"/>
          <w:szCs w:val="28"/>
        </w:rPr>
        <w:t xml:space="preserve">7. Вернулся в </w:t>
      </w:r>
      <w:proofErr w:type="spellStart"/>
      <w:r w:rsidRPr="002551A7">
        <w:rPr>
          <w:sz w:val="28"/>
          <w:szCs w:val="28"/>
        </w:rPr>
        <w:t>ВлГУ</w:t>
      </w:r>
      <w:proofErr w:type="spellEnd"/>
      <w:r w:rsidRPr="002551A7">
        <w:rPr>
          <w:sz w:val="28"/>
          <w:szCs w:val="28"/>
        </w:rPr>
        <w:t>__________________________________________</w:t>
      </w:r>
    </w:p>
    <w:p w:rsidR="00E17E90" w:rsidRPr="002551A7" w:rsidRDefault="00E17E90" w:rsidP="002551A7">
      <w:pPr>
        <w:spacing w:line="276" w:lineRule="auto"/>
        <w:jc w:val="center"/>
        <w:rPr>
          <w:sz w:val="28"/>
          <w:szCs w:val="28"/>
        </w:rPr>
      </w:pPr>
      <w:r w:rsidRPr="002551A7">
        <w:rPr>
          <w:sz w:val="28"/>
          <w:szCs w:val="28"/>
        </w:rPr>
        <w:t>(дата)</w:t>
      </w:r>
    </w:p>
    <w:p w:rsidR="00E17E90" w:rsidRPr="002551A7" w:rsidRDefault="00E17E90" w:rsidP="002551A7">
      <w:pPr>
        <w:spacing w:line="276" w:lineRule="auto"/>
        <w:rPr>
          <w:sz w:val="28"/>
          <w:szCs w:val="28"/>
        </w:rPr>
      </w:pPr>
    </w:p>
    <w:p w:rsidR="00E17E90" w:rsidRPr="002551A7" w:rsidRDefault="00E17E90" w:rsidP="002551A7">
      <w:pPr>
        <w:spacing w:line="276" w:lineRule="auto"/>
        <w:rPr>
          <w:sz w:val="28"/>
          <w:szCs w:val="28"/>
        </w:rPr>
      </w:pPr>
      <w:r w:rsidRPr="002551A7">
        <w:rPr>
          <w:sz w:val="28"/>
          <w:szCs w:val="28"/>
        </w:rPr>
        <w:t xml:space="preserve">МП                                                                                  </w:t>
      </w:r>
      <w:r w:rsidR="00275272">
        <w:rPr>
          <w:sz w:val="28"/>
          <w:szCs w:val="28"/>
        </w:rPr>
        <w:t>Подпись_________________</w:t>
      </w:r>
    </w:p>
    <w:p w:rsidR="00E17E90" w:rsidRPr="002551A7" w:rsidRDefault="00E17E90" w:rsidP="002551A7">
      <w:pPr>
        <w:spacing w:line="276" w:lineRule="auto"/>
        <w:ind w:firstLine="709"/>
        <w:jc w:val="center"/>
        <w:rPr>
          <w:b/>
          <w:bCs/>
          <w:sz w:val="28"/>
          <w:szCs w:val="28"/>
        </w:rPr>
      </w:pPr>
    </w:p>
    <w:p w:rsidR="00E17E90" w:rsidRPr="002551A7" w:rsidRDefault="00E17E90" w:rsidP="002551A7">
      <w:pPr>
        <w:spacing w:line="276" w:lineRule="auto"/>
        <w:ind w:firstLine="709"/>
        <w:jc w:val="center"/>
        <w:rPr>
          <w:b/>
          <w:bCs/>
          <w:sz w:val="28"/>
          <w:szCs w:val="28"/>
        </w:rPr>
      </w:pPr>
    </w:p>
    <w:p w:rsidR="00E17E90" w:rsidRPr="002551A7" w:rsidRDefault="00E17E90" w:rsidP="002551A7">
      <w:pPr>
        <w:spacing w:line="276" w:lineRule="auto"/>
        <w:ind w:firstLine="709"/>
        <w:jc w:val="center"/>
        <w:rPr>
          <w:b/>
          <w:bCs/>
          <w:sz w:val="28"/>
          <w:szCs w:val="28"/>
        </w:rPr>
      </w:pPr>
      <w:r w:rsidRPr="002551A7">
        <w:rPr>
          <w:b/>
          <w:bCs/>
          <w:sz w:val="28"/>
          <w:szCs w:val="28"/>
        </w:rPr>
        <w:t>КАЛЕНДАРНЫЙ ПЛАН</w:t>
      </w:r>
    </w:p>
    <w:p w:rsidR="00E17E90" w:rsidRPr="002551A7" w:rsidRDefault="00E17E90" w:rsidP="00275272">
      <w:pPr>
        <w:spacing w:line="276" w:lineRule="auto"/>
        <w:ind w:firstLine="709"/>
        <w:jc w:val="center"/>
        <w:rPr>
          <w:sz w:val="28"/>
          <w:szCs w:val="28"/>
        </w:rPr>
      </w:pPr>
      <w:r w:rsidRPr="002551A7">
        <w:rPr>
          <w:b/>
          <w:bCs/>
          <w:caps/>
          <w:sz w:val="28"/>
          <w:szCs w:val="28"/>
        </w:rPr>
        <w:t>прохождения практики</w:t>
      </w:r>
    </w:p>
    <w:p w:rsidR="00E17E90" w:rsidRPr="002551A7" w:rsidRDefault="00E17E90" w:rsidP="002551A7">
      <w:pPr>
        <w:spacing w:line="276" w:lineRule="auto"/>
        <w:ind w:firstLine="709"/>
        <w:rPr>
          <w:sz w:val="28"/>
          <w:szCs w:val="28"/>
        </w:rPr>
      </w:pPr>
    </w:p>
    <w:p w:rsidR="00E17E90" w:rsidRPr="002551A7" w:rsidRDefault="00E17E90" w:rsidP="002551A7">
      <w:pPr>
        <w:spacing w:line="276" w:lineRule="auto"/>
        <w:jc w:val="center"/>
        <w:rPr>
          <w:sz w:val="28"/>
          <w:szCs w:val="28"/>
        </w:rPr>
      </w:pPr>
      <w:r w:rsidRPr="002551A7">
        <w:rPr>
          <w:sz w:val="28"/>
          <w:szCs w:val="28"/>
        </w:rPr>
        <w:t>1. Индивидуальное задание студенту</w:t>
      </w:r>
    </w:p>
    <w:p w:rsidR="00E17E90" w:rsidRPr="002551A7" w:rsidRDefault="00E17E90" w:rsidP="002551A7">
      <w:pPr>
        <w:spacing w:line="276" w:lineRule="auto"/>
        <w:jc w:val="center"/>
        <w:rPr>
          <w:sz w:val="28"/>
          <w:szCs w:val="28"/>
        </w:rPr>
      </w:pPr>
      <w:r w:rsidRPr="002551A7">
        <w:rPr>
          <w:sz w:val="28"/>
          <w:szCs w:val="28"/>
        </w:rPr>
        <w:t>(заполняется руководителем практики от университета)</w:t>
      </w:r>
    </w:p>
    <w:p w:rsidR="00E17E90" w:rsidRPr="002551A7" w:rsidRDefault="00E17E90" w:rsidP="002551A7">
      <w:pPr>
        <w:spacing w:line="276" w:lineRule="auto"/>
        <w:rPr>
          <w:sz w:val="28"/>
          <w:szCs w:val="28"/>
        </w:rPr>
      </w:pPr>
      <w:r w:rsidRPr="002551A7">
        <w:rPr>
          <w:sz w:val="28"/>
          <w:szCs w:val="28"/>
        </w:rPr>
        <w:t xml:space="preserve">                   а) </w:t>
      </w:r>
      <w:r w:rsidRPr="002551A7">
        <w:rPr>
          <w:i/>
          <w:iCs/>
          <w:sz w:val="28"/>
          <w:szCs w:val="28"/>
        </w:rPr>
        <w:t>по методике</w:t>
      </w:r>
    </w:p>
    <w:p w:rsidR="00E17E90" w:rsidRPr="002551A7" w:rsidRDefault="00275272" w:rsidP="002551A7">
      <w:pPr>
        <w:spacing w:line="276" w:lineRule="auto"/>
        <w:rPr>
          <w:sz w:val="28"/>
          <w:szCs w:val="28"/>
        </w:rPr>
      </w:pPr>
      <w:r>
        <w:rPr>
          <w:sz w:val="28"/>
          <w:szCs w:val="28"/>
        </w:rPr>
        <w:t xml:space="preserve">    </w:t>
      </w:r>
      <w:r w:rsidR="00E17E90" w:rsidRPr="002551A7">
        <w:rPr>
          <w:sz w:val="28"/>
          <w:szCs w:val="28"/>
        </w:rPr>
        <w:t>______________________________________________________</w:t>
      </w:r>
      <w:r>
        <w:rPr>
          <w:sz w:val="28"/>
          <w:szCs w:val="28"/>
        </w:rPr>
        <w:t>____________</w:t>
      </w:r>
    </w:p>
    <w:p w:rsidR="00E17E90" w:rsidRPr="002551A7" w:rsidRDefault="00E17E90" w:rsidP="002551A7">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w:t>
      </w:r>
    </w:p>
    <w:p w:rsidR="00E17E90" w:rsidRPr="002551A7" w:rsidRDefault="00E17E90" w:rsidP="002551A7">
      <w:pPr>
        <w:spacing w:line="276" w:lineRule="auto"/>
        <w:rPr>
          <w:sz w:val="28"/>
          <w:szCs w:val="28"/>
        </w:rPr>
      </w:pPr>
      <w:r w:rsidRPr="002551A7">
        <w:rPr>
          <w:sz w:val="28"/>
          <w:szCs w:val="28"/>
        </w:rPr>
        <w:t>Групповой руководитель______________________________________________</w:t>
      </w:r>
    </w:p>
    <w:p w:rsidR="00E17E90" w:rsidRPr="002551A7" w:rsidRDefault="00E17E90" w:rsidP="002551A7">
      <w:pPr>
        <w:spacing w:line="276" w:lineRule="auto"/>
        <w:rPr>
          <w:sz w:val="28"/>
          <w:szCs w:val="28"/>
        </w:rPr>
      </w:pPr>
      <w:r w:rsidRPr="002551A7">
        <w:rPr>
          <w:sz w:val="28"/>
          <w:szCs w:val="28"/>
        </w:rPr>
        <w:t>__________________________________________________________</w:t>
      </w:r>
    </w:p>
    <w:p w:rsidR="00275272" w:rsidRDefault="00275272" w:rsidP="002551A7">
      <w:pPr>
        <w:spacing w:line="276" w:lineRule="auto"/>
        <w:jc w:val="center"/>
        <w:rPr>
          <w:sz w:val="28"/>
          <w:szCs w:val="28"/>
        </w:rPr>
      </w:pPr>
    </w:p>
    <w:p w:rsidR="00275272" w:rsidRDefault="00275272" w:rsidP="002551A7">
      <w:pPr>
        <w:spacing w:line="276" w:lineRule="auto"/>
        <w:jc w:val="center"/>
        <w:rPr>
          <w:sz w:val="28"/>
          <w:szCs w:val="28"/>
        </w:rPr>
      </w:pPr>
    </w:p>
    <w:p w:rsidR="00E17E90" w:rsidRPr="002551A7" w:rsidRDefault="00E17E90" w:rsidP="002551A7">
      <w:pPr>
        <w:spacing w:line="276" w:lineRule="auto"/>
        <w:jc w:val="center"/>
        <w:rPr>
          <w:sz w:val="28"/>
          <w:szCs w:val="28"/>
        </w:rPr>
      </w:pPr>
      <w:r w:rsidRPr="002551A7">
        <w:rPr>
          <w:sz w:val="28"/>
          <w:szCs w:val="28"/>
        </w:rPr>
        <w:lastRenderedPageBreak/>
        <w:t>Отметка о выполнении и краткая характеристика</w:t>
      </w:r>
    </w:p>
    <w:p w:rsidR="00E17E90" w:rsidRPr="002551A7" w:rsidRDefault="00E17E90" w:rsidP="002551A7">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w:t>
      </w:r>
    </w:p>
    <w:p w:rsidR="00E17E90" w:rsidRPr="002551A7" w:rsidRDefault="00E17E90" w:rsidP="002551A7">
      <w:pPr>
        <w:spacing w:line="276" w:lineRule="auto"/>
        <w:rPr>
          <w:sz w:val="28"/>
          <w:szCs w:val="28"/>
        </w:rPr>
      </w:pPr>
    </w:p>
    <w:p w:rsidR="00E17E90" w:rsidRPr="002551A7" w:rsidRDefault="00E17E90" w:rsidP="002551A7">
      <w:pPr>
        <w:spacing w:line="276" w:lineRule="auto"/>
        <w:rPr>
          <w:sz w:val="28"/>
          <w:szCs w:val="28"/>
        </w:rPr>
      </w:pPr>
      <w:r w:rsidRPr="002551A7">
        <w:rPr>
          <w:sz w:val="28"/>
          <w:szCs w:val="28"/>
        </w:rPr>
        <w:t>Дата выдачи “____”_____________ 20____ г.     Подпись руководителя  _________</w:t>
      </w:r>
    </w:p>
    <w:p w:rsidR="00E17E90" w:rsidRPr="002551A7" w:rsidRDefault="00E17E90" w:rsidP="002551A7">
      <w:pPr>
        <w:spacing w:line="276" w:lineRule="auto"/>
        <w:rPr>
          <w:sz w:val="28"/>
          <w:szCs w:val="28"/>
        </w:rPr>
      </w:pPr>
      <w:r w:rsidRPr="002551A7">
        <w:rPr>
          <w:sz w:val="28"/>
          <w:szCs w:val="28"/>
        </w:rPr>
        <w:t>Срок выполнения “____”______________ 20___ г.</w:t>
      </w:r>
    </w:p>
    <w:p w:rsidR="00E17E90" w:rsidRPr="002551A7" w:rsidRDefault="00E17E90" w:rsidP="002551A7">
      <w:pPr>
        <w:spacing w:line="276" w:lineRule="auto"/>
        <w:rPr>
          <w:sz w:val="28"/>
          <w:szCs w:val="28"/>
        </w:rPr>
      </w:pPr>
      <w:r w:rsidRPr="002551A7">
        <w:rPr>
          <w:sz w:val="28"/>
          <w:szCs w:val="28"/>
        </w:rPr>
        <w:t xml:space="preserve">                    б) </w:t>
      </w:r>
      <w:r w:rsidRPr="002551A7">
        <w:rPr>
          <w:i/>
          <w:iCs/>
          <w:sz w:val="28"/>
          <w:szCs w:val="28"/>
        </w:rPr>
        <w:t>по педагогике</w:t>
      </w:r>
    </w:p>
    <w:p w:rsidR="00E17E90" w:rsidRPr="002551A7" w:rsidRDefault="00E17E90" w:rsidP="002551A7">
      <w:pPr>
        <w:spacing w:line="276" w:lineRule="auto"/>
        <w:rPr>
          <w:sz w:val="28"/>
          <w:szCs w:val="28"/>
        </w:rPr>
      </w:pPr>
      <w:r w:rsidRPr="002551A7">
        <w:rPr>
          <w:sz w:val="28"/>
          <w:szCs w:val="28"/>
        </w:rPr>
        <w:t>______________________________________________________</w:t>
      </w:r>
      <w:r w:rsidR="00275272">
        <w:rPr>
          <w:sz w:val="28"/>
          <w:szCs w:val="28"/>
        </w:rPr>
        <w:t>______________</w:t>
      </w:r>
    </w:p>
    <w:p w:rsidR="00E17E90" w:rsidRPr="002551A7" w:rsidRDefault="00E17E90" w:rsidP="002551A7">
      <w:pPr>
        <w:spacing w:line="276" w:lineRule="auto"/>
        <w:rPr>
          <w:sz w:val="28"/>
          <w:szCs w:val="28"/>
        </w:rPr>
      </w:pPr>
      <w:r w:rsidRPr="002551A7">
        <w:rPr>
          <w:sz w:val="28"/>
          <w:szCs w:val="28"/>
        </w:rPr>
        <w:t>____________________________________________________________________</w:t>
      </w:r>
    </w:p>
    <w:p w:rsidR="00E17E90" w:rsidRPr="002551A7" w:rsidRDefault="00E17E90" w:rsidP="002551A7">
      <w:pPr>
        <w:spacing w:line="276" w:lineRule="auto"/>
        <w:rPr>
          <w:sz w:val="28"/>
          <w:szCs w:val="28"/>
        </w:rPr>
      </w:pPr>
      <w:r w:rsidRPr="002551A7">
        <w:rPr>
          <w:sz w:val="28"/>
          <w:szCs w:val="28"/>
        </w:rPr>
        <w:t xml:space="preserve">Групповой руководитель </w:t>
      </w:r>
      <w:r w:rsidR="00275272">
        <w:rPr>
          <w:sz w:val="28"/>
          <w:szCs w:val="28"/>
        </w:rPr>
        <w:t>_________________________</w:t>
      </w:r>
      <w:r w:rsidRPr="002551A7">
        <w:rPr>
          <w:sz w:val="28"/>
          <w:szCs w:val="28"/>
        </w:rPr>
        <w:t>________________</w:t>
      </w:r>
      <w:r w:rsidR="00275272">
        <w:rPr>
          <w:sz w:val="28"/>
          <w:szCs w:val="28"/>
        </w:rPr>
        <w:t>_____</w:t>
      </w:r>
    </w:p>
    <w:p w:rsidR="00E17E90" w:rsidRPr="002551A7" w:rsidRDefault="00E17E90" w:rsidP="002551A7">
      <w:pPr>
        <w:spacing w:line="276" w:lineRule="auto"/>
        <w:rPr>
          <w:sz w:val="28"/>
          <w:szCs w:val="28"/>
        </w:rPr>
      </w:pPr>
      <w:r w:rsidRPr="002551A7">
        <w:rPr>
          <w:sz w:val="28"/>
          <w:szCs w:val="28"/>
        </w:rPr>
        <w:t>__________________________________________________________</w:t>
      </w:r>
    </w:p>
    <w:p w:rsidR="00E17E90" w:rsidRPr="002551A7" w:rsidRDefault="00E17E90" w:rsidP="002551A7">
      <w:pPr>
        <w:spacing w:line="276" w:lineRule="auto"/>
        <w:jc w:val="center"/>
        <w:rPr>
          <w:sz w:val="28"/>
          <w:szCs w:val="28"/>
        </w:rPr>
      </w:pPr>
      <w:r w:rsidRPr="002551A7">
        <w:rPr>
          <w:sz w:val="28"/>
          <w:szCs w:val="28"/>
        </w:rPr>
        <w:t>Отметка о выполнении и краткая характеристика</w:t>
      </w:r>
    </w:p>
    <w:p w:rsidR="00E17E90" w:rsidRPr="002551A7" w:rsidRDefault="00E17E90" w:rsidP="002551A7">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w:t>
      </w:r>
    </w:p>
    <w:p w:rsidR="00E17E90" w:rsidRPr="002551A7" w:rsidRDefault="00E17E90" w:rsidP="002551A7">
      <w:pPr>
        <w:spacing w:line="276" w:lineRule="auto"/>
        <w:rPr>
          <w:sz w:val="28"/>
          <w:szCs w:val="28"/>
        </w:rPr>
      </w:pPr>
    </w:p>
    <w:p w:rsidR="00E17E90" w:rsidRPr="002551A7" w:rsidRDefault="00E17E90" w:rsidP="002551A7">
      <w:pPr>
        <w:spacing w:line="276" w:lineRule="auto"/>
        <w:rPr>
          <w:sz w:val="28"/>
          <w:szCs w:val="28"/>
        </w:rPr>
      </w:pPr>
      <w:r w:rsidRPr="002551A7">
        <w:rPr>
          <w:sz w:val="28"/>
          <w:szCs w:val="28"/>
        </w:rPr>
        <w:t>Дата выдачи “____”___________ 20___ г.        Подпись руководителя __________</w:t>
      </w:r>
    </w:p>
    <w:p w:rsidR="00E17E90" w:rsidRPr="002551A7" w:rsidRDefault="00E17E90" w:rsidP="002551A7">
      <w:pPr>
        <w:spacing w:line="276" w:lineRule="auto"/>
        <w:rPr>
          <w:sz w:val="28"/>
          <w:szCs w:val="28"/>
        </w:rPr>
      </w:pPr>
      <w:r w:rsidRPr="002551A7">
        <w:rPr>
          <w:sz w:val="28"/>
          <w:szCs w:val="28"/>
        </w:rPr>
        <w:t>Срок выполнения “____”_______________ 20___ г.</w:t>
      </w:r>
    </w:p>
    <w:p w:rsidR="00E17E90" w:rsidRPr="002551A7" w:rsidRDefault="00E17E90" w:rsidP="002551A7">
      <w:pPr>
        <w:spacing w:line="276" w:lineRule="auto"/>
        <w:rPr>
          <w:sz w:val="28"/>
          <w:szCs w:val="28"/>
        </w:rPr>
      </w:pPr>
    </w:p>
    <w:p w:rsidR="00E17E90" w:rsidRPr="002551A7" w:rsidRDefault="00E17E90" w:rsidP="002551A7">
      <w:pPr>
        <w:spacing w:line="276" w:lineRule="auto"/>
        <w:rPr>
          <w:sz w:val="28"/>
          <w:szCs w:val="28"/>
        </w:rPr>
      </w:pPr>
      <w:r w:rsidRPr="002551A7">
        <w:rPr>
          <w:sz w:val="28"/>
          <w:szCs w:val="28"/>
        </w:rPr>
        <w:t xml:space="preserve">                    б) </w:t>
      </w:r>
      <w:r w:rsidRPr="002551A7">
        <w:rPr>
          <w:i/>
          <w:iCs/>
          <w:sz w:val="28"/>
          <w:szCs w:val="28"/>
        </w:rPr>
        <w:t>по психологии</w:t>
      </w:r>
    </w:p>
    <w:p w:rsidR="00E17E90" w:rsidRPr="002551A7" w:rsidRDefault="00E17E90" w:rsidP="002551A7">
      <w:pPr>
        <w:spacing w:line="276" w:lineRule="auto"/>
        <w:rPr>
          <w:sz w:val="28"/>
          <w:szCs w:val="28"/>
        </w:rPr>
      </w:pPr>
      <w:r w:rsidRPr="002551A7">
        <w:rPr>
          <w:sz w:val="28"/>
          <w:szCs w:val="28"/>
        </w:rPr>
        <w:t>______________________________________________________</w:t>
      </w:r>
      <w:r w:rsidR="00275272">
        <w:rPr>
          <w:sz w:val="28"/>
          <w:szCs w:val="28"/>
        </w:rPr>
        <w:t>______________</w:t>
      </w:r>
    </w:p>
    <w:p w:rsidR="00E17E90" w:rsidRPr="002551A7" w:rsidRDefault="00E17E90" w:rsidP="002551A7">
      <w:pPr>
        <w:spacing w:line="276" w:lineRule="auto"/>
        <w:rPr>
          <w:sz w:val="28"/>
          <w:szCs w:val="28"/>
        </w:rPr>
      </w:pPr>
      <w:r w:rsidRPr="002551A7">
        <w:rPr>
          <w:sz w:val="28"/>
          <w:szCs w:val="28"/>
        </w:rPr>
        <w:t>__________________________________________________________</w:t>
      </w:r>
      <w:r w:rsidR="00275272">
        <w:rPr>
          <w:sz w:val="28"/>
          <w:szCs w:val="28"/>
        </w:rPr>
        <w:t>__________</w:t>
      </w:r>
    </w:p>
    <w:p w:rsidR="00E17E90" w:rsidRPr="002551A7" w:rsidRDefault="00E17E90" w:rsidP="002551A7">
      <w:pPr>
        <w:spacing w:line="276" w:lineRule="auto"/>
        <w:rPr>
          <w:sz w:val="28"/>
          <w:szCs w:val="28"/>
        </w:rPr>
      </w:pPr>
      <w:r w:rsidRPr="002551A7">
        <w:rPr>
          <w:sz w:val="28"/>
          <w:szCs w:val="28"/>
        </w:rPr>
        <w:t>Групповой руководитель</w:t>
      </w:r>
      <w:r w:rsidR="00275272">
        <w:rPr>
          <w:sz w:val="28"/>
          <w:szCs w:val="28"/>
        </w:rPr>
        <w:t xml:space="preserve"> ______________________</w:t>
      </w:r>
      <w:r w:rsidRPr="002551A7">
        <w:rPr>
          <w:sz w:val="28"/>
          <w:szCs w:val="28"/>
        </w:rPr>
        <w:t>________________________</w:t>
      </w:r>
    </w:p>
    <w:p w:rsidR="00E17E90" w:rsidRPr="002551A7" w:rsidRDefault="00E17E90" w:rsidP="002551A7">
      <w:pPr>
        <w:spacing w:line="276" w:lineRule="auto"/>
        <w:rPr>
          <w:sz w:val="28"/>
          <w:szCs w:val="28"/>
        </w:rPr>
      </w:pPr>
      <w:r w:rsidRPr="002551A7">
        <w:rPr>
          <w:sz w:val="28"/>
          <w:szCs w:val="28"/>
        </w:rPr>
        <w:t>__________________________________________________________</w:t>
      </w:r>
    </w:p>
    <w:p w:rsidR="00E17E90" w:rsidRPr="002551A7" w:rsidRDefault="00E17E90" w:rsidP="002551A7">
      <w:pPr>
        <w:spacing w:line="276" w:lineRule="auto"/>
        <w:jc w:val="center"/>
        <w:rPr>
          <w:sz w:val="28"/>
          <w:szCs w:val="28"/>
        </w:rPr>
      </w:pPr>
      <w:r w:rsidRPr="002551A7">
        <w:rPr>
          <w:sz w:val="28"/>
          <w:szCs w:val="28"/>
        </w:rPr>
        <w:t>Отметка о выполнении и краткая характеристика</w:t>
      </w:r>
    </w:p>
    <w:p w:rsidR="00E17E90" w:rsidRPr="002551A7" w:rsidRDefault="00E17E90" w:rsidP="002551A7">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w:t>
      </w:r>
    </w:p>
    <w:p w:rsidR="00E17E90" w:rsidRPr="002551A7" w:rsidRDefault="00E17E90" w:rsidP="002551A7">
      <w:pPr>
        <w:spacing w:line="276" w:lineRule="auto"/>
        <w:rPr>
          <w:sz w:val="28"/>
          <w:szCs w:val="28"/>
        </w:rPr>
      </w:pPr>
    </w:p>
    <w:p w:rsidR="00E17E90" w:rsidRPr="002551A7" w:rsidRDefault="00E17E90" w:rsidP="002551A7">
      <w:pPr>
        <w:spacing w:line="276" w:lineRule="auto"/>
        <w:rPr>
          <w:sz w:val="28"/>
          <w:szCs w:val="28"/>
        </w:rPr>
      </w:pPr>
      <w:r w:rsidRPr="002551A7">
        <w:rPr>
          <w:sz w:val="28"/>
          <w:szCs w:val="28"/>
        </w:rPr>
        <w:t>Дата выдачи “_</w:t>
      </w:r>
      <w:r w:rsidR="00275272">
        <w:rPr>
          <w:sz w:val="28"/>
          <w:szCs w:val="28"/>
        </w:rPr>
        <w:t xml:space="preserve">___”___________ 20___ г.      </w:t>
      </w:r>
      <w:r w:rsidRPr="002551A7">
        <w:rPr>
          <w:sz w:val="28"/>
          <w:szCs w:val="28"/>
        </w:rPr>
        <w:t>Подпись руководителя __________</w:t>
      </w:r>
    </w:p>
    <w:p w:rsidR="00275272" w:rsidRDefault="00E17E90" w:rsidP="00275272">
      <w:pPr>
        <w:spacing w:line="276" w:lineRule="auto"/>
        <w:rPr>
          <w:sz w:val="28"/>
          <w:szCs w:val="28"/>
        </w:rPr>
      </w:pPr>
      <w:r w:rsidRPr="002551A7">
        <w:rPr>
          <w:sz w:val="28"/>
          <w:szCs w:val="28"/>
        </w:rPr>
        <w:t>Срок выполнения “____”_______________ 20___ г.</w:t>
      </w:r>
    </w:p>
    <w:p w:rsidR="00E17E90" w:rsidRPr="002551A7" w:rsidRDefault="00E17E90" w:rsidP="002551A7">
      <w:pPr>
        <w:spacing w:line="276" w:lineRule="auto"/>
        <w:jc w:val="center"/>
        <w:rPr>
          <w:sz w:val="28"/>
          <w:szCs w:val="28"/>
        </w:rPr>
      </w:pPr>
      <w:r w:rsidRPr="002551A7">
        <w:rPr>
          <w:sz w:val="28"/>
          <w:szCs w:val="28"/>
        </w:rPr>
        <w:t>2.Дневник работ, выполненных на практике   (проверяется руководителем практики от учреждения не реже одного раза в неделю и делается отметка в дневнике).</w:t>
      </w:r>
    </w:p>
    <w:tbl>
      <w:tblPr>
        <w:tblW w:w="9568" w:type="dxa"/>
        <w:tblLayout w:type="fixed"/>
        <w:tblCellMar>
          <w:left w:w="70" w:type="dxa"/>
          <w:right w:w="70" w:type="dxa"/>
        </w:tblCellMar>
        <w:tblLook w:val="04A0" w:firstRow="1" w:lastRow="0" w:firstColumn="1" w:lastColumn="0" w:noHBand="0" w:noVBand="1"/>
      </w:tblPr>
      <w:tblGrid>
        <w:gridCol w:w="1346"/>
        <w:gridCol w:w="5812"/>
        <w:gridCol w:w="2410"/>
      </w:tblGrid>
      <w:tr w:rsidR="00E17E90" w:rsidRPr="00275272" w:rsidTr="00E17E90">
        <w:tc>
          <w:tcPr>
            <w:tcW w:w="1346" w:type="dxa"/>
            <w:tcBorders>
              <w:top w:val="single" w:sz="6" w:space="0" w:color="auto"/>
              <w:left w:val="nil"/>
              <w:bottom w:val="single" w:sz="6" w:space="0" w:color="auto"/>
              <w:right w:val="nil"/>
            </w:tcBorders>
            <w:hideMark/>
          </w:tcPr>
          <w:p w:rsidR="00E17E90" w:rsidRPr="00275272" w:rsidRDefault="00E17E90" w:rsidP="002551A7">
            <w:pPr>
              <w:spacing w:line="276" w:lineRule="auto"/>
              <w:jc w:val="center"/>
            </w:pPr>
            <w:r w:rsidRPr="00275272">
              <w:t>Месяц</w:t>
            </w:r>
          </w:p>
          <w:p w:rsidR="00E17E90" w:rsidRPr="00275272" w:rsidRDefault="00E17E90" w:rsidP="002551A7">
            <w:pPr>
              <w:autoSpaceDE w:val="0"/>
              <w:autoSpaceDN w:val="0"/>
              <w:spacing w:line="276" w:lineRule="auto"/>
              <w:jc w:val="center"/>
            </w:pPr>
            <w:r w:rsidRPr="00275272">
              <w:t>и число</w:t>
            </w:r>
          </w:p>
        </w:tc>
        <w:tc>
          <w:tcPr>
            <w:tcW w:w="5812" w:type="dxa"/>
            <w:tcBorders>
              <w:top w:val="single" w:sz="6" w:space="0" w:color="auto"/>
              <w:left w:val="single" w:sz="6" w:space="0" w:color="auto"/>
              <w:bottom w:val="single" w:sz="6" w:space="0" w:color="auto"/>
              <w:right w:val="single" w:sz="6" w:space="0" w:color="auto"/>
            </w:tcBorders>
            <w:hideMark/>
          </w:tcPr>
          <w:p w:rsidR="00E17E90" w:rsidRPr="00275272" w:rsidRDefault="00E17E90" w:rsidP="002551A7">
            <w:pPr>
              <w:spacing w:line="276" w:lineRule="auto"/>
              <w:jc w:val="center"/>
            </w:pPr>
            <w:r w:rsidRPr="00275272">
              <w:t>Краткое содержание</w:t>
            </w:r>
          </w:p>
          <w:p w:rsidR="00E17E90" w:rsidRPr="00275272" w:rsidRDefault="00E17E90" w:rsidP="002551A7">
            <w:pPr>
              <w:autoSpaceDE w:val="0"/>
              <w:autoSpaceDN w:val="0"/>
              <w:spacing w:line="276" w:lineRule="auto"/>
              <w:jc w:val="center"/>
            </w:pPr>
            <w:r w:rsidRPr="00275272">
              <w:t>выполненных работ</w:t>
            </w:r>
          </w:p>
        </w:tc>
        <w:tc>
          <w:tcPr>
            <w:tcW w:w="2410" w:type="dxa"/>
            <w:tcBorders>
              <w:top w:val="single" w:sz="6" w:space="0" w:color="auto"/>
              <w:left w:val="nil"/>
              <w:bottom w:val="single" w:sz="6" w:space="0" w:color="auto"/>
              <w:right w:val="nil"/>
            </w:tcBorders>
            <w:hideMark/>
          </w:tcPr>
          <w:p w:rsidR="00E17E90" w:rsidRPr="00275272" w:rsidRDefault="00E17E90" w:rsidP="002551A7">
            <w:pPr>
              <w:spacing w:line="276" w:lineRule="auto"/>
              <w:jc w:val="center"/>
            </w:pPr>
            <w:r w:rsidRPr="00275272">
              <w:t>Подпись</w:t>
            </w:r>
          </w:p>
          <w:p w:rsidR="00E17E90" w:rsidRPr="00275272" w:rsidRDefault="00E17E90" w:rsidP="002551A7">
            <w:pPr>
              <w:autoSpaceDE w:val="0"/>
              <w:autoSpaceDN w:val="0"/>
              <w:spacing w:line="276" w:lineRule="auto"/>
              <w:jc w:val="center"/>
            </w:pPr>
            <w:r w:rsidRPr="00275272">
              <w:t>руководителя</w:t>
            </w:r>
          </w:p>
        </w:tc>
      </w:tr>
      <w:tr w:rsidR="00E17E90" w:rsidRPr="00275272" w:rsidTr="00E17E90">
        <w:tc>
          <w:tcPr>
            <w:tcW w:w="1346" w:type="dxa"/>
          </w:tcPr>
          <w:p w:rsidR="00E17E90" w:rsidRPr="00275272" w:rsidRDefault="00E17E90" w:rsidP="002551A7">
            <w:pPr>
              <w:autoSpaceDE w:val="0"/>
              <w:autoSpaceDN w:val="0"/>
              <w:spacing w:line="276" w:lineRule="auto"/>
            </w:pPr>
          </w:p>
        </w:tc>
        <w:tc>
          <w:tcPr>
            <w:tcW w:w="5812" w:type="dxa"/>
            <w:tcBorders>
              <w:top w:val="nil"/>
              <w:left w:val="single" w:sz="6" w:space="0" w:color="auto"/>
              <w:bottom w:val="nil"/>
              <w:right w:val="single" w:sz="6" w:space="0" w:color="auto"/>
            </w:tcBorders>
          </w:tcPr>
          <w:p w:rsidR="00E17E90" w:rsidRPr="00275272" w:rsidRDefault="00E17E90" w:rsidP="002551A7">
            <w:pPr>
              <w:autoSpaceDE w:val="0"/>
              <w:autoSpaceDN w:val="0"/>
              <w:spacing w:line="276" w:lineRule="auto"/>
            </w:pPr>
          </w:p>
        </w:tc>
        <w:tc>
          <w:tcPr>
            <w:tcW w:w="2410" w:type="dxa"/>
          </w:tcPr>
          <w:p w:rsidR="00E17E90" w:rsidRPr="00275272" w:rsidRDefault="00E17E90" w:rsidP="002551A7">
            <w:pPr>
              <w:autoSpaceDE w:val="0"/>
              <w:autoSpaceDN w:val="0"/>
              <w:spacing w:line="276" w:lineRule="auto"/>
            </w:pPr>
          </w:p>
        </w:tc>
      </w:tr>
      <w:tr w:rsidR="00E17E90" w:rsidRPr="00275272" w:rsidTr="00E17E90">
        <w:tc>
          <w:tcPr>
            <w:tcW w:w="1346" w:type="dxa"/>
            <w:tcBorders>
              <w:top w:val="single" w:sz="6" w:space="0" w:color="auto"/>
              <w:left w:val="nil"/>
              <w:bottom w:val="single" w:sz="6" w:space="0" w:color="auto"/>
              <w:right w:val="nil"/>
            </w:tcBorders>
          </w:tcPr>
          <w:p w:rsidR="00E17E90" w:rsidRPr="00275272" w:rsidRDefault="00E17E90" w:rsidP="002551A7">
            <w:pPr>
              <w:autoSpaceDE w:val="0"/>
              <w:autoSpaceDN w:val="0"/>
              <w:spacing w:line="276" w:lineRule="auto"/>
            </w:pPr>
          </w:p>
        </w:tc>
        <w:tc>
          <w:tcPr>
            <w:tcW w:w="5812" w:type="dxa"/>
            <w:tcBorders>
              <w:top w:val="single" w:sz="6" w:space="0" w:color="auto"/>
              <w:left w:val="single" w:sz="6" w:space="0" w:color="auto"/>
              <w:bottom w:val="single" w:sz="6" w:space="0" w:color="auto"/>
              <w:right w:val="single" w:sz="6" w:space="0" w:color="auto"/>
            </w:tcBorders>
          </w:tcPr>
          <w:p w:rsidR="00E17E90" w:rsidRPr="00275272" w:rsidRDefault="00E17E90" w:rsidP="002551A7">
            <w:pPr>
              <w:autoSpaceDE w:val="0"/>
              <w:autoSpaceDN w:val="0"/>
              <w:spacing w:line="276" w:lineRule="auto"/>
            </w:pPr>
          </w:p>
        </w:tc>
        <w:tc>
          <w:tcPr>
            <w:tcW w:w="2410" w:type="dxa"/>
            <w:tcBorders>
              <w:top w:val="single" w:sz="6" w:space="0" w:color="auto"/>
              <w:left w:val="nil"/>
              <w:bottom w:val="single" w:sz="6" w:space="0" w:color="auto"/>
              <w:right w:val="nil"/>
            </w:tcBorders>
          </w:tcPr>
          <w:p w:rsidR="00E17E90" w:rsidRPr="00275272" w:rsidRDefault="00E17E90" w:rsidP="002551A7">
            <w:pPr>
              <w:autoSpaceDE w:val="0"/>
              <w:autoSpaceDN w:val="0"/>
              <w:spacing w:line="276" w:lineRule="auto"/>
            </w:pPr>
          </w:p>
        </w:tc>
      </w:tr>
    </w:tbl>
    <w:p w:rsidR="00E17E90" w:rsidRPr="002551A7" w:rsidRDefault="00E17E90" w:rsidP="002551A7">
      <w:pPr>
        <w:spacing w:line="276" w:lineRule="auto"/>
        <w:jc w:val="center"/>
        <w:rPr>
          <w:b/>
          <w:sz w:val="28"/>
          <w:szCs w:val="28"/>
        </w:rPr>
      </w:pPr>
      <w:r w:rsidRPr="002551A7">
        <w:rPr>
          <w:sz w:val="28"/>
          <w:szCs w:val="28"/>
        </w:rPr>
        <w:lastRenderedPageBreak/>
        <w:t>3.</w:t>
      </w:r>
      <w:r w:rsidRPr="002551A7">
        <w:rPr>
          <w:b/>
          <w:sz w:val="28"/>
          <w:szCs w:val="28"/>
        </w:rPr>
        <w:t>С</w:t>
      </w:r>
      <w:r w:rsidR="00275272" w:rsidRPr="002551A7">
        <w:rPr>
          <w:b/>
          <w:sz w:val="28"/>
          <w:szCs w:val="28"/>
        </w:rPr>
        <w:t>остав</w:t>
      </w:r>
      <w:r w:rsidR="00275272">
        <w:rPr>
          <w:b/>
          <w:sz w:val="28"/>
          <w:szCs w:val="28"/>
        </w:rPr>
        <w:t xml:space="preserve"> формируемых</w:t>
      </w:r>
      <w:r w:rsidR="00275272" w:rsidRPr="002551A7">
        <w:rPr>
          <w:b/>
          <w:sz w:val="28"/>
          <w:szCs w:val="28"/>
        </w:rPr>
        <w:t xml:space="preserve"> компетенций</w:t>
      </w:r>
      <w:r w:rsidR="00275272">
        <w:rPr>
          <w:b/>
          <w:sz w:val="28"/>
          <w:szCs w:val="28"/>
        </w:rPr>
        <w:t xml:space="preserve"> и их оценивание</w:t>
      </w:r>
    </w:p>
    <w:p w:rsidR="00E17E90" w:rsidRPr="002551A7" w:rsidRDefault="00E17E90" w:rsidP="00275272">
      <w:pPr>
        <w:pStyle w:val="af6"/>
        <w:spacing w:before="0" w:beforeAutospacing="0" w:after="0" w:afterAutospacing="0" w:line="276" w:lineRule="auto"/>
        <w:jc w:val="center"/>
        <w:rPr>
          <w:sz w:val="28"/>
          <w:szCs w:val="28"/>
        </w:rPr>
      </w:pPr>
      <w:r w:rsidRPr="002551A7">
        <w:rPr>
          <w:sz w:val="28"/>
          <w:szCs w:val="28"/>
        </w:rPr>
        <w:t>44.03.05 – Педагогическое образование (два профиля).</w:t>
      </w:r>
    </w:p>
    <w:p w:rsidR="00E17E90" w:rsidRPr="002551A7" w:rsidRDefault="00E17E90" w:rsidP="002551A7">
      <w:pPr>
        <w:pStyle w:val="af0"/>
        <w:suppressAutoHyphens/>
        <w:spacing w:line="276" w:lineRule="auto"/>
        <w:ind w:firstLine="709"/>
        <w:rPr>
          <w:sz w:val="28"/>
          <w:szCs w:val="28"/>
        </w:rPr>
      </w:pPr>
      <w:r w:rsidRPr="002551A7">
        <w:rPr>
          <w:sz w:val="28"/>
          <w:szCs w:val="28"/>
        </w:rPr>
        <w:t>Компетенции студента, формируемые в процессе прохождения учебной педагогической практики:</w:t>
      </w:r>
    </w:p>
    <w:p w:rsidR="00E17E90" w:rsidRPr="002551A7" w:rsidRDefault="00E17E90" w:rsidP="002551A7">
      <w:pPr>
        <w:pStyle w:val="af0"/>
        <w:suppressAutoHyphens/>
        <w:spacing w:line="276" w:lineRule="auto"/>
        <w:ind w:firstLine="709"/>
        <w:rPr>
          <w:b/>
          <w:sz w:val="28"/>
          <w:szCs w:val="28"/>
        </w:rPr>
      </w:pPr>
      <w:r w:rsidRPr="002551A7">
        <w:rPr>
          <w:b/>
          <w:sz w:val="28"/>
          <w:szCs w:val="28"/>
          <w:u w:val="single"/>
        </w:rPr>
        <w:t>общепрофессиональные компетенции (ОПК)</w:t>
      </w:r>
      <w:r w:rsidRPr="002551A7">
        <w:rPr>
          <w:b/>
          <w:sz w:val="28"/>
          <w:szCs w:val="28"/>
        </w:rPr>
        <w:t>:</w:t>
      </w:r>
    </w:p>
    <w:p w:rsidR="00E17E90" w:rsidRPr="002551A7" w:rsidRDefault="00E17E90" w:rsidP="002551A7">
      <w:pPr>
        <w:pStyle w:val="a9"/>
        <w:spacing w:line="276" w:lineRule="auto"/>
        <w:ind w:left="0" w:firstLine="709"/>
        <w:jc w:val="both"/>
      </w:pPr>
      <w:r w:rsidRPr="002551A7">
        <w:t xml:space="preserve">готовность сознавать социальную значимость своей будущей профессии, обладать мотивацией к осуществлению профессиональной деятельности </w:t>
      </w:r>
      <w:r w:rsidR="00275272">
        <w:t xml:space="preserve"> </w:t>
      </w:r>
      <w:r w:rsidRPr="002551A7">
        <w:t xml:space="preserve">(ОПК-1); </w:t>
      </w:r>
    </w:p>
    <w:p w:rsidR="00E17E90" w:rsidRPr="002551A7" w:rsidRDefault="00E17E90" w:rsidP="002551A7">
      <w:pPr>
        <w:pStyle w:val="a9"/>
        <w:spacing w:line="276" w:lineRule="auto"/>
        <w:ind w:left="0" w:firstLine="709"/>
        <w:jc w:val="both"/>
      </w:pPr>
      <w:r w:rsidRPr="002551A7">
        <w:t>способность осуществлять обучение, воспитание и развитие с учетом социальных, возрастных, психофизических и индивидуальных особенностей, в том числе особых образовательных потребностей обучающихся (ОПК-2);</w:t>
      </w:r>
    </w:p>
    <w:p w:rsidR="00E17E90" w:rsidRPr="002551A7" w:rsidRDefault="00E17E90" w:rsidP="002551A7">
      <w:pPr>
        <w:pStyle w:val="af4"/>
        <w:tabs>
          <w:tab w:val="clear" w:pos="4677"/>
          <w:tab w:val="clear" w:pos="9355"/>
          <w:tab w:val="center" w:pos="4153"/>
          <w:tab w:val="right" w:pos="8306"/>
        </w:tabs>
        <w:spacing w:line="276" w:lineRule="auto"/>
        <w:ind w:firstLine="709"/>
        <w:jc w:val="both"/>
        <w:rPr>
          <w:sz w:val="28"/>
          <w:szCs w:val="28"/>
        </w:rPr>
      </w:pPr>
      <w:r w:rsidRPr="002551A7">
        <w:rPr>
          <w:sz w:val="28"/>
          <w:szCs w:val="28"/>
        </w:rPr>
        <w:t xml:space="preserve">готовность к психолого-педагогическому сопровождению учебно-воспитательного процесса (ОПК-3); </w:t>
      </w:r>
    </w:p>
    <w:p w:rsidR="00E17E90" w:rsidRPr="002551A7" w:rsidRDefault="00E17E90" w:rsidP="00275272">
      <w:pPr>
        <w:pStyle w:val="af0"/>
        <w:suppressAutoHyphens/>
        <w:spacing w:line="276" w:lineRule="auto"/>
        <w:ind w:left="0" w:firstLine="709"/>
        <w:rPr>
          <w:sz w:val="28"/>
          <w:szCs w:val="28"/>
        </w:rPr>
      </w:pPr>
      <w:r w:rsidRPr="002551A7">
        <w:rPr>
          <w:sz w:val="28"/>
          <w:szCs w:val="28"/>
        </w:rPr>
        <w:t>владение основами профессиональной этики</w:t>
      </w:r>
      <w:r w:rsidR="00275272">
        <w:rPr>
          <w:sz w:val="28"/>
          <w:szCs w:val="28"/>
        </w:rPr>
        <w:t xml:space="preserve"> и речевой культур</w:t>
      </w:r>
      <w:proofErr w:type="gramStart"/>
      <w:r w:rsidR="00275272">
        <w:rPr>
          <w:sz w:val="28"/>
          <w:szCs w:val="28"/>
        </w:rPr>
        <w:t>ы</w:t>
      </w:r>
      <w:r w:rsidRPr="002551A7">
        <w:rPr>
          <w:sz w:val="28"/>
          <w:szCs w:val="28"/>
        </w:rPr>
        <w:t>(</w:t>
      </w:r>
      <w:proofErr w:type="gramEnd"/>
      <w:r w:rsidRPr="002551A7">
        <w:rPr>
          <w:sz w:val="28"/>
          <w:szCs w:val="28"/>
        </w:rPr>
        <w:t>ОПК-5).</w:t>
      </w:r>
    </w:p>
    <w:p w:rsidR="00E17E90" w:rsidRPr="002551A7" w:rsidRDefault="00E17E90" w:rsidP="002551A7">
      <w:pPr>
        <w:pStyle w:val="af6"/>
        <w:spacing w:before="0" w:beforeAutospacing="0" w:after="0" w:afterAutospacing="0" w:line="276" w:lineRule="auto"/>
        <w:ind w:firstLine="708"/>
        <w:jc w:val="both"/>
        <w:rPr>
          <w:sz w:val="28"/>
          <w:szCs w:val="28"/>
        </w:rPr>
      </w:pPr>
      <w:r w:rsidRPr="002551A7">
        <w:rPr>
          <w:b/>
          <w:sz w:val="28"/>
          <w:szCs w:val="28"/>
        </w:rPr>
        <w:t xml:space="preserve">В результате освоения </w:t>
      </w:r>
      <w:r w:rsidRPr="002551A7">
        <w:rPr>
          <w:sz w:val="28"/>
          <w:szCs w:val="28"/>
        </w:rPr>
        <w:t xml:space="preserve">программы учебной педагогической практики студент должен: </w:t>
      </w:r>
    </w:p>
    <w:tbl>
      <w:tblPr>
        <w:tblStyle w:val="ad"/>
        <w:tblW w:w="0" w:type="auto"/>
        <w:tblLook w:val="04A0" w:firstRow="1" w:lastRow="0" w:firstColumn="1" w:lastColumn="0" w:noHBand="0" w:noVBand="1"/>
      </w:tblPr>
      <w:tblGrid>
        <w:gridCol w:w="6341"/>
        <w:gridCol w:w="1771"/>
        <w:gridCol w:w="1735"/>
      </w:tblGrid>
      <w:tr w:rsidR="00E17E90" w:rsidRPr="002551A7" w:rsidTr="00E17E90">
        <w:tc>
          <w:tcPr>
            <w:tcW w:w="6771"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Требования к освоению программы</w:t>
            </w:r>
          </w:p>
        </w:tc>
        <w:tc>
          <w:tcPr>
            <w:tcW w:w="3644" w:type="dxa"/>
            <w:gridSpan w:val="2"/>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Оценка выполнения</w:t>
            </w:r>
          </w:p>
        </w:tc>
      </w:tr>
      <w:tr w:rsidR="00E17E90" w:rsidRPr="002551A7" w:rsidTr="00E17E90">
        <w:tc>
          <w:tcPr>
            <w:tcW w:w="6771"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b/>
                <w:sz w:val="28"/>
                <w:szCs w:val="28"/>
              </w:rPr>
            </w:pPr>
            <w:r w:rsidRPr="002551A7">
              <w:rPr>
                <w:rFonts w:ascii="Times New Roman" w:hAnsi="Times New Roman" w:cs="Times New Roman"/>
                <w:b/>
                <w:sz w:val="28"/>
                <w:szCs w:val="28"/>
              </w:rPr>
              <w:t>Студент должен знать:</w:t>
            </w:r>
          </w:p>
        </w:tc>
        <w:tc>
          <w:tcPr>
            <w:tcW w:w="1842"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знает</w:t>
            </w:r>
          </w:p>
        </w:tc>
        <w:tc>
          <w:tcPr>
            <w:tcW w:w="1802"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знает</w:t>
            </w: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1. Требования к процессу и результатам своей профессиональной деятельности</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2. Специфику, содержание и способы осуществления коммуникативной деятельности учителя-предметника и классного руководителя, ее значимость в образовательном процессе</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3. Основные характеристики различных стилей профессиональн</w:t>
            </w:r>
            <w:proofErr w:type="gramStart"/>
            <w:r w:rsidRPr="002551A7">
              <w:rPr>
                <w:rFonts w:ascii="Times New Roman" w:hAnsi="Times New Roman" w:cs="Times New Roman"/>
                <w:sz w:val="28"/>
                <w:szCs w:val="28"/>
              </w:rPr>
              <w:t>о-</w:t>
            </w:r>
            <w:proofErr w:type="gramEnd"/>
            <w:r w:rsidRPr="002551A7">
              <w:rPr>
                <w:rFonts w:ascii="Times New Roman" w:hAnsi="Times New Roman" w:cs="Times New Roman"/>
                <w:sz w:val="28"/>
                <w:szCs w:val="28"/>
              </w:rPr>
              <w:t xml:space="preserve"> педагогического общения и взаимодействия с учащимися</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 xml:space="preserve">4. Приемы организации </w:t>
            </w:r>
            <w:proofErr w:type="spellStart"/>
            <w:r w:rsidRPr="002551A7">
              <w:rPr>
                <w:rFonts w:ascii="Times New Roman" w:hAnsi="Times New Roman" w:cs="Times New Roman"/>
                <w:sz w:val="28"/>
                <w:szCs w:val="28"/>
              </w:rPr>
              <w:t>внеучебной</w:t>
            </w:r>
            <w:proofErr w:type="spellEnd"/>
            <w:r w:rsidRPr="002551A7">
              <w:rPr>
                <w:rFonts w:ascii="Times New Roman" w:hAnsi="Times New Roman" w:cs="Times New Roman"/>
                <w:sz w:val="28"/>
                <w:szCs w:val="28"/>
              </w:rPr>
              <w:t xml:space="preserve"> творческой деятельности учащихся</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b/>
                <w:sz w:val="28"/>
                <w:szCs w:val="28"/>
              </w:rPr>
              <w:t>Студент должен уметь:</w:t>
            </w:r>
          </w:p>
        </w:tc>
        <w:tc>
          <w:tcPr>
            <w:tcW w:w="1842"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умеет</w:t>
            </w:r>
          </w:p>
        </w:tc>
        <w:tc>
          <w:tcPr>
            <w:tcW w:w="1802"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умеет</w:t>
            </w: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1. Ставить цель, формировать содержание, учитывать особенности и демонстрировать основы речевой профессиональной культуры</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2. Брать на себя ответственность за результаты своей профессиональной деятельности</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 xml:space="preserve">3. </w:t>
            </w:r>
            <w:proofErr w:type="gramStart"/>
            <w:r w:rsidRPr="002551A7">
              <w:rPr>
                <w:rFonts w:ascii="Times New Roman" w:hAnsi="Times New Roman" w:cs="Times New Roman"/>
                <w:sz w:val="28"/>
                <w:szCs w:val="28"/>
              </w:rPr>
              <w:t>Выражать интерес</w:t>
            </w:r>
            <w:proofErr w:type="gramEnd"/>
            <w:r w:rsidRPr="002551A7">
              <w:rPr>
                <w:rFonts w:ascii="Times New Roman" w:hAnsi="Times New Roman" w:cs="Times New Roman"/>
                <w:sz w:val="28"/>
                <w:szCs w:val="28"/>
              </w:rPr>
              <w:t xml:space="preserve"> к проблемам современной школы</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lastRenderedPageBreak/>
              <w:t>4. Управлять процессом</w:t>
            </w:r>
            <w:r w:rsidR="007D45B6">
              <w:rPr>
                <w:rFonts w:ascii="Times New Roman" w:hAnsi="Times New Roman" w:cs="Times New Roman"/>
                <w:sz w:val="28"/>
                <w:szCs w:val="28"/>
              </w:rPr>
              <w:t xml:space="preserve"> межличностного взаимодействия</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5. Управлять развитием педагогических ситуации через соотношение цели, условии</w:t>
            </w:r>
            <w:proofErr w:type="gramStart"/>
            <w:r w:rsidRPr="002551A7">
              <w:rPr>
                <w:rFonts w:ascii="Times New Roman" w:hAnsi="Times New Roman" w:cs="Times New Roman"/>
                <w:sz w:val="28"/>
                <w:szCs w:val="28"/>
              </w:rPr>
              <w:t xml:space="preserve"> ,</w:t>
            </w:r>
            <w:proofErr w:type="gramEnd"/>
            <w:r w:rsidRPr="002551A7">
              <w:rPr>
                <w:rFonts w:ascii="Times New Roman" w:hAnsi="Times New Roman" w:cs="Times New Roman"/>
                <w:sz w:val="28"/>
                <w:szCs w:val="28"/>
              </w:rPr>
              <w:t xml:space="preserve"> средств и результата</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6. Понимать воспитанника и способствовать его развитию</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f6"/>
              <w:spacing w:after="0" w:line="276" w:lineRule="auto"/>
              <w:jc w:val="both"/>
              <w:rPr>
                <w:rFonts w:ascii="Times New Roman" w:hAnsi="Times New Roman" w:cs="Times New Roman"/>
                <w:sz w:val="28"/>
                <w:szCs w:val="28"/>
              </w:rPr>
            </w:pPr>
            <w:r w:rsidRPr="002551A7">
              <w:rPr>
                <w:rFonts w:ascii="Times New Roman" w:hAnsi="Times New Roman" w:cs="Times New Roman"/>
                <w:sz w:val="28"/>
                <w:szCs w:val="28"/>
              </w:rPr>
              <w:t xml:space="preserve">7. Осуществлять педагогическую поддержку школьников в учебной и </w:t>
            </w:r>
            <w:proofErr w:type="spellStart"/>
            <w:r w:rsidRPr="002551A7">
              <w:rPr>
                <w:rFonts w:ascii="Times New Roman" w:hAnsi="Times New Roman" w:cs="Times New Roman"/>
                <w:sz w:val="28"/>
                <w:szCs w:val="28"/>
              </w:rPr>
              <w:t>внеучебной</w:t>
            </w:r>
            <w:proofErr w:type="spellEnd"/>
            <w:r w:rsidRPr="002551A7">
              <w:rPr>
                <w:rFonts w:ascii="Times New Roman" w:hAnsi="Times New Roman" w:cs="Times New Roman"/>
                <w:sz w:val="28"/>
                <w:szCs w:val="28"/>
              </w:rPr>
              <w:t xml:space="preserve">  деятельности</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b/>
                <w:sz w:val="28"/>
                <w:szCs w:val="28"/>
              </w:rPr>
              <w:t>Студент должен владеть:</w:t>
            </w:r>
          </w:p>
        </w:tc>
        <w:tc>
          <w:tcPr>
            <w:tcW w:w="1842"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владеет</w:t>
            </w: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sz w:val="28"/>
                <w:szCs w:val="28"/>
              </w:rPr>
              <w:t>не владеет</w:t>
            </w: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1. Основами речевой профессиональной культуры;</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f6"/>
              <w:spacing w:after="0" w:line="276" w:lineRule="auto"/>
              <w:jc w:val="both"/>
              <w:rPr>
                <w:rFonts w:ascii="Times New Roman" w:hAnsi="Times New Roman" w:cs="Times New Roman"/>
                <w:sz w:val="28"/>
                <w:szCs w:val="28"/>
              </w:rPr>
            </w:pPr>
            <w:r w:rsidRPr="002551A7">
              <w:rPr>
                <w:rFonts w:ascii="Times New Roman" w:hAnsi="Times New Roman" w:cs="Times New Roman"/>
                <w:sz w:val="28"/>
                <w:szCs w:val="28"/>
              </w:rPr>
              <w:t>2. Пониманием ответственности за результаты свое</w:t>
            </w:r>
            <w:r w:rsidR="007D45B6">
              <w:rPr>
                <w:rFonts w:ascii="Times New Roman" w:hAnsi="Times New Roman" w:cs="Times New Roman"/>
                <w:sz w:val="28"/>
                <w:szCs w:val="28"/>
              </w:rPr>
              <w:t>й профессиональной деятельности</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f6"/>
              <w:spacing w:after="0" w:line="276" w:lineRule="auto"/>
              <w:jc w:val="both"/>
              <w:rPr>
                <w:rFonts w:ascii="Times New Roman" w:hAnsi="Times New Roman" w:cs="Times New Roman"/>
                <w:sz w:val="28"/>
                <w:szCs w:val="28"/>
              </w:rPr>
            </w:pPr>
            <w:r w:rsidRPr="002551A7">
              <w:rPr>
                <w:rFonts w:ascii="Times New Roman" w:hAnsi="Times New Roman" w:cs="Times New Roman"/>
                <w:sz w:val="28"/>
                <w:szCs w:val="28"/>
              </w:rPr>
              <w:t>3. Демократическим стилем общения в профессионально-педагогическо</w:t>
            </w:r>
            <w:r w:rsidR="007D45B6">
              <w:rPr>
                <w:rFonts w:ascii="Times New Roman" w:hAnsi="Times New Roman" w:cs="Times New Roman"/>
                <w:sz w:val="28"/>
                <w:szCs w:val="28"/>
              </w:rPr>
              <w:t>м взаимодействии со школьниками</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f6"/>
              <w:spacing w:after="0" w:line="276" w:lineRule="auto"/>
              <w:rPr>
                <w:rFonts w:ascii="Times New Roman" w:hAnsi="Times New Roman" w:cs="Times New Roman"/>
                <w:sz w:val="28"/>
                <w:szCs w:val="28"/>
              </w:rPr>
            </w:pPr>
            <w:r w:rsidRPr="002551A7">
              <w:rPr>
                <w:rFonts w:ascii="Times New Roman" w:hAnsi="Times New Roman" w:cs="Times New Roman"/>
                <w:sz w:val="28"/>
                <w:szCs w:val="28"/>
              </w:rPr>
              <w:t xml:space="preserve">4. </w:t>
            </w:r>
            <w:proofErr w:type="spellStart"/>
            <w:r w:rsidRPr="002551A7">
              <w:rPr>
                <w:rFonts w:ascii="Times New Roman" w:hAnsi="Times New Roman" w:cs="Times New Roman"/>
                <w:sz w:val="28"/>
                <w:szCs w:val="28"/>
              </w:rPr>
              <w:t>Саморегуляцией</w:t>
            </w:r>
            <w:proofErr w:type="spellEnd"/>
            <w:r w:rsidRPr="002551A7">
              <w:rPr>
                <w:rFonts w:ascii="Times New Roman" w:hAnsi="Times New Roman" w:cs="Times New Roman"/>
                <w:sz w:val="28"/>
                <w:szCs w:val="28"/>
              </w:rPr>
              <w:t xml:space="preserve"> (самоконтроль, самоотчет, самооценка) </w:t>
            </w:r>
            <w:r w:rsidR="007D45B6">
              <w:rPr>
                <w:rFonts w:ascii="Times New Roman" w:hAnsi="Times New Roman" w:cs="Times New Roman"/>
                <w:sz w:val="28"/>
                <w:szCs w:val="28"/>
              </w:rPr>
              <w:t>в профессиональной деятельности</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5. Грамотно осуществлять профессионально-педагогическое общение в условиях ситуаций поликультурного взаимодейс</w:t>
            </w:r>
            <w:r w:rsidR="007D45B6">
              <w:rPr>
                <w:rFonts w:ascii="Times New Roman" w:hAnsi="Times New Roman" w:cs="Times New Roman"/>
                <w:sz w:val="28"/>
                <w:szCs w:val="28"/>
              </w:rPr>
              <w:t>твия в образовательном процессе</w:t>
            </w:r>
          </w:p>
        </w:tc>
        <w:tc>
          <w:tcPr>
            <w:tcW w:w="184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802"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bl>
    <w:p w:rsidR="00E17E90" w:rsidRPr="002551A7" w:rsidRDefault="00E17E90" w:rsidP="002551A7">
      <w:pPr>
        <w:pBdr>
          <w:bottom w:val="single" w:sz="6" w:space="1" w:color="auto"/>
        </w:pBdr>
        <w:spacing w:line="276" w:lineRule="auto"/>
        <w:ind w:firstLine="709"/>
        <w:jc w:val="both"/>
        <w:rPr>
          <w:sz w:val="28"/>
          <w:szCs w:val="28"/>
        </w:rPr>
      </w:pPr>
      <w:r w:rsidRPr="002551A7">
        <w:rPr>
          <w:sz w:val="28"/>
          <w:szCs w:val="28"/>
        </w:rPr>
        <w:t>4. Характеристика работы студента учреждением (указать степень его теоретической подготовки, качество выполненной работы по программе практики, соблюдение трудовой дисциплины и общественного порядка).</w:t>
      </w:r>
    </w:p>
    <w:p w:rsidR="00E17E90" w:rsidRPr="002551A7" w:rsidRDefault="00E17E90" w:rsidP="002551A7">
      <w:pPr>
        <w:pBdr>
          <w:bottom w:val="single" w:sz="6" w:space="1" w:color="auto"/>
        </w:pBdr>
        <w:spacing w:line="276" w:lineRule="auto"/>
        <w:jc w:val="both"/>
        <w:rPr>
          <w:sz w:val="28"/>
          <w:szCs w:val="28"/>
        </w:rPr>
      </w:pPr>
      <w:r w:rsidRPr="002551A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E90" w:rsidRPr="002551A7" w:rsidRDefault="00E17E90" w:rsidP="002551A7">
      <w:pPr>
        <w:pBdr>
          <w:bottom w:val="single" w:sz="6" w:space="1" w:color="auto"/>
        </w:pBdr>
        <w:spacing w:line="276" w:lineRule="auto"/>
        <w:jc w:val="both"/>
        <w:rPr>
          <w:sz w:val="28"/>
          <w:szCs w:val="28"/>
        </w:rPr>
      </w:pPr>
    </w:p>
    <w:p w:rsidR="00E17E90" w:rsidRPr="002551A7" w:rsidRDefault="00E17E90" w:rsidP="002551A7">
      <w:pPr>
        <w:spacing w:line="276" w:lineRule="auto"/>
        <w:jc w:val="both"/>
        <w:rPr>
          <w:sz w:val="28"/>
          <w:szCs w:val="28"/>
        </w:rPr>
      </w:pPr>
      <w:r w:rsidRPr="002551A7">
        <w:rPr>
          <w:sz w:val="28"/>
          <w:szCs w:val="28"/>
        </w:rPr>
        <w:t>Руководитель практики от учреждения__________________________________</w:t>
      </w:r>
    </w:p>
    <w:p w:rsidR="00E17E90" w:rsidRPr="002551A7" w:rsidRDefault="00E17E90" w:rsidP="002551A7">
      <w:pPr>
        <w:spacing w:line="276" w:lineRule="auto"/>
        <w:ind w:firstLine="709"/>
        <w:jc w:val="both"/>
        <w:rPr>
          <w:sz w:val="28"/>
          <w:szCs w:val="28"/>
        </w:rPr>
      </w:pPr>
      <w:r w:rsidRPr="002551A7">
        <w:rPr>
          <w:sz w:val="28"/>
          <w:szCs w:val="28"/>
        </w:rPr>
        <w:t>5. Заключение и оценка руководителя практики от кафедры.</w:t>
      </w:r>
    </w:p>
    <w:p w:rsidR="00E17E90" w:rsidRPr="002551A7" w:rsidRDefault="00E17E90" w:rsidP="002551A7">
      <w:pPr>
        <w:spacing w:line="276" w:lineRule="auto"/>
        <w:ind w:firstLine="709"/>
        <w:jc w:val="both"/>
        <w:rPr>
          <w:sz w:val="28"/>
          <w:szCs w:val="28"/>
        </w:rPr>
      </w:pPr>
      <w:r w:rsidRPr="002551A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551A7">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E90" w:rsidRPr="002551A7" w:rsidRDefault="00275272" w:rsidP="00275272">
      <w:pPr>
        <w:spacing w:line="276" w:lineRule="auto"/>
        <w:ind w:firstLine="709"/>
        <w:jc w:val="both"/>
        <w:rPr>
          <w:sz w:val="28"/>
          <w:szCs w:val="28"/>
        </w:rPr>
      </w:pPr>
      <w:r>
        <w:rPr>
          <w:sz w:val="28"/>
          <w:szCs w:val="28"/>
        </w:rPr>
        <w:t xml:space="preserve">Руководитель практики </w:t>
      </w:r>
      <w:r w:rsidR="00E17E90" w:rsidRPr="002551A7">
        <w:rPr>
          <w:sz w:val="28"/>
          <w:szCs w:val="28"/>
        </w:rPr>
        <w:t>от кафедры________</w:t>
      </w:r>
      <w:r>
        <w:rPr>
          <w:sz w:val="28"/>
          <w:szCs w:val="28"/>
        </w:rPr>
        <w:t>________________________</w:t>
      </w:r>
    </w:p>
    <w:p w:rsidR="00E17E90" w:rsidRPr="002551A7" w:rsidRDefault="00E17E90" w:rsidP="002551A7">
      <w:pPr>
        <w:spacing w:line="276" w:lineRule="auto"/>
        <w:rPr>
          <w:sz w:val="28"/>
          <w:szCs w:val="28"/>
        </w:rPr>
      </w:pPr>
      <w:r w:rsidRPr="002551A7">
        <w:rPr>
          <w:sz w:val="28"/>
          <w:szCs w:val="28"/>
        </w:rPr>
        <w:t>6. Оценка результатов практики студента</w:t>
      </w:r>
    </w:p>
    <w:p w:rsidR="00E17E90" w:rsidRPr="002551A7" w:rsidRDefault="00E17E90" w:rsidP="002551A7">
      <w:pPr>
        <w:spacing w:line="276" w:lineRule="auto"/>
        <w:rPr>
          <w:sz w:val="28"/>
          <w:szCs w:val="28"/>
        </w:rPr>
      </w:pPr>
      <w:r w:rsidRPr="002551A7">
        <w:rPr>
          <w:sz w:val="28"/>
          <w:szCs w:val="28"/>
        </w:rPr>
        <w:t>_____________________________________</w:t>
      </w:r>
      <w:r w:rsidR="00275272">
        <w:rPr>
          <w:sz w:val="28"/>
          <w:szCs w:val="28"/>
        </w:rPr>
        <w:t>_______________________________</w:t>
      </w:r>
    </w:p>
    <w:p w:rsidR="00E17E90" w:rsidRPr="002551A7" w:rsidRDefault="00E17E90" w:rsidP="002551A7">
      <w:pPr>
        <w:spacing w:line="276" w:lineRule="auto"/>
        <w:rPr>
          <w:sz w:val="28"/>
          <w:szCs w:val="28"/>
        </w:rPr>
      </w:pPr>
      <w:r w:rsidRPr="002551A7">
        <w:rPr>
          <w:sz w:val="28"/>
          <w:szCs w:val="28"/>
        </w:rPr>
        <w:t xml:space="preserve">Подпись преподавателя, принявшего зачет по практике </w:t>
      </w:r>
    </w:p>
    <w:p w:rsidR="00E17E90" w:rsidRPr="002551A7" w:rsidRDefault="00E17E90" w:rsidP="002551A7">
      <w:pPr>
        <w:spacing w:line="276" w:lineRule="auto"/>
        <w:rPr>
          <w:sz w:val="28"/>
          <w:szCs w:val="28"/>
        </w:rPr>
      </w:pPr>
      <w:r w:rsidRPr="002551A7">
        <w:rPr>
          <w:sz w:val="28"/>
          <w:szCs w:val="28"/>
        </w:rPr>
        <w:t>“___”_________________ ________</w:t>
      </w:r>
      <w:proofErr w:type="gramStart"/>
      <w:r w:rsidRPr="002551A7">
        <w:rPr>
          <w:sz w:val="28"/>
          <w:szCs w:val="28"/>
        </w:rPr>
        <w:t>г</w:t>
      </w:r>
      <w:proofErr w:type="gramEnd"/>
      <w:r w:rsidRPr="002551A7">
        <w:rPr>
          <w:sz w:val="28"/>
          <w:szCs w:val="28"/>
        </w:rPr>
        <w:t>.                 ____________________</w:t>
      </w:r>
    </w:p>
    <w:p w:rsidR="00E17E90" w:rsidRPr="002551A7" w:rsidRDefault="00E17E90" w:rsidP="002551A7">
      <w:pPr>
        <w:spacing w:line="276" w:lineRule="auto"/>
        <w:jc w:val="center"/>
        <w:rPr>
          <w:sz w:val="28"/>
          <w:szCs w:val="28"/>
        </w:rPr>
      </w:pPr>
    </w:p>
    <w:p w:rsidR="00E17E90" w:rsidRPr="002551A7" w:rsidRDefault="00E17E90" w:rsidP="002551A7">
      <w:pPr>
        <w:spacing w:line="276" w:lineRule="auto"/>
        <w:jc w:val="center"/>
        <w:rPr>
          <w:sz w:val="28"/>
          <w:szCs w:val="28"/>
        </w:rPr>
      </w:pPr>
      <w:r w:rsidRPr="002551A7">
        <w:rPr>
          <w:sz w:val="28"/>
          <w:szCs w:val="28"/>
        </w:rPr>
        <w:t>ПРОХОЖДЕНИЕ ПРАКТИКИ НА _______4__________ КУРСЕ</w:t>
      </w:r>
    </w:p>
    <w:p w:rsidR="00E17E90" w:rsidRPr="002551A7" w:rsidRDefault="00E17E90" w:rsidP="002551A7">
      <w:pPr>
        <w:spacing w:line="276" w:lineRule="auto"/>
        <w:jc w:val="center"/>
        <w:rPr>
          <w:sz w:val="28"/>
          <w:szCs w:val="28"/>
        </w:rPr>
      </w:pPr>
    </w:p>
    <w:p w:rsidR="00E17E90" w:rsidRPr="002551A7" w:rsidRDefault="00275272" w:rsidP="002551A7">
      <w:pPr>
        <w:spacing w:line="276" w:lineRule="auto"/>
        <w:jc w:val="both"/>
        <w:rPr>
          <w:sz w:val="28"/>
          <w:szCs w:val="28"/>
        </w:rPr>
      </w:pPr>
      <w:r>
        <w:rPr>
          <w:sz w:val="28"/>
          <w:szCs w:val="28"/>
        </w:rPr>
        <w:t>1. Место практики____________</w:t>
      </w:r>
      <w:r w:rsidR="00E17E90" w:rsidRPr="002551A7">
        <w:rPr>
          <w:sz w:val="28"/>
          <w:szCs w:val="28"/>
        </w:rPr>
        <w:t>________________________________________</w:t>
      </w:r>
    </w:p>
    <w:p w:rsidR="00E17E90" w:rsidRPr="002551A7" w:rsidRDefault="00E17E90" w:rsidP="002551A7">
      <w:pPr>
        <w:spacing w:line="276" w:lineRule="auto"/>
        <w:jc w:val="both"/>
        <w:rPr>
          <w:sz w:val="28"/>
          <w:szCs w:val="28"/>
        </w:rPr>
      </w:pPr>
      <w:r w:rsidRPr="002551A7">
        <w:rPr>
          <w:sz w:val="28"/>
          <w:szCs w:val="28"/>
        </w:rPr>
        <w:t xml:space="preserve">                </w:t>
      </w:r>
      <w:r w:rsidR="00275272">
        <w:rPr>
          <w:sz w:val="28"/>
          <w:szCs w:val="28"/>
        </w:rPr>
        <w:t xml:space="preserve">                        </w:t>
      </w:r>
      <w:r w:rsidRPr="002551A7">
        <w:rPr>
          <w:sz w:val="28"/>
          <w:szCs w:val="28"/>
        </w:rPr>
        <w:t xml:space="preserve">   (наименование учреждения)</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w:t>
      </w:r>
      <w:r w:rsidR="00275272">
        <w:rPr>
          <w:sz w:val="28"/>
          <w:szCs w:val="28"/>
        </w:rPr>
        <w:t>____</w:t>
      </w:r>
    </w:p>
    <w:p w:rsidR="00E17E90" w:rsidRPr="002551A7" w:rsidRDefault="00E17E90" w:rsidP="002551A7">
      <w:pPr>
        <w:spacing w:line="276" w:lineRule="auto"/>
        <w:jc w:val="center"/>
        <w:rPr>
          <w:sz w:val="28"/>
          <w:szCs w:val="28"/>
        </w:rPr>
      </w:pPr>
      <w:r w:rsidRPr="002551A7">
        <w:rPr>
          <w:sz w:val="28"/>
          <w:szCs w:val="28"/>
        </w:rPr>
        <w:t>(характер практики)</w:t>
      </w:r>
    </w:p>
    <w:p w:rsidR="00E17E90" w:rsidRPr="002551A7" w:rsidRDefault="00E17E90" w:rsidP="002551A7">
      <w:pPr>
        <w:spacing w:line="276" w:lineRule="auto"/>
        <w:jc w:val="both"/>
        <w:rPr>
          <w:sz w:val="28"/>
          <w:szCs w:val="28"/>
        </w:rPr>
      </w:pPr>
      <w:r w:rsidRPr="002551A7">
        <w:rPr>
          <w:sz w:val="28"/>
          <w:szCs w:val="28"/>
        </w:rPr>
        <w:t>2. Срок практики с ______________20____г. по______________20____г.</w:t>
      </w:r>
    </w:p>
    <w:p w:rsidR="00E17E90" w:rsidRPr="002551A7" w:rsidRDefault="00E17E90" w:rsidP="002551A7">
      <w:pPr>
        <w:spacing w:line="276" w:lineRule="auto"/>
        <w:jc w:val="both"/>
        <w:rPr>
          <w:sz w:val="28"/>
          <w:szCs w:val="28"/>
        </w:rPr>
      </w:pPr>
    </w:p>
    <w:p w:rsidR="00E17E90" w:rsidRPr="002551A7" w:rsidRDefault="00E17E90" w:rsidP="002551A7">
      <w:pPr>
        <w:spacing w:line="276" w:lineRule="auto"/>
        <w:jc w:val="both"/>
        <w:rPr>
          <w:sz w:val="28"/>
          <w:szCs w:val="28"/>
        </w:rPr>
      </w:pPr>
      <w:r w:rsidRPr="002551A7">
        <w:rPr>
          <w:sz w:val="28"/>
          <w:szCs w:val="28"/>
        </w:rPr>
        <w:t>3. Руководитель практики от университета</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____________________________________________________________________</w:t>
      </w:r>
    </w:p>
    <w:p w:rsidR="00E17E90" w:rsidRPr="002551A7" w:rsidRDefault="00E17E90" w:rsidP="002551A7">
      <w:pPr>
        <w:spacing w:line="276" w:lineRule="auto"/>
        <w:jc w:val="center"/>
        <w:rPr>
          <w:sz w:val="28"/>
          <w:szCs w:val="28"/>
        </w:rPr>
      </w:pPr>
      <w:r w:rsidRPr="002551A7">
        <w:rPr>
          <w:sz w:val="28"/>
          <w:szCs w:val="28"/>
        </w:rPr>
        <w:t>(должность, фамилия, имя, отчество)</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____________________________________________________________________</w:t>
      </w:r>
    </w:p>
    <w:p w:rsidR="00E17E90" w:rsidRPr="002551A7" w:rsidRDefault="00E17E90" w:rsidP="002551A7">
      <w:pPr>
        <w:spacing w:line="276" w:lineRule="auto"/>
        <w:jc w:val="both"/>
        <w:rPr>
          <w:sz w:val="28"/>
          <w:szCs w:val="28"/>
        </w:rPr>
      </w:pPr>
      <w:r w:rsidRPr="002551A7">
        <w:rPr>
          <w:sz w:val="28"/>
          <w:szCs w:val="28"/>
        </w:rPr>
        <w:t>4. Прибыл на ме</w:t>
      </w:r>
      <w:r w:rsidR="00275272">
        <w:rPr>
          <w:sz w:val="28"/>
          <w:szCs w:val="28"/>
        </w:rPr>
        <w:t>сто практики_____________</w:t>
      </w:r>
      <w:r w:rsidRPr="002551A7">
        <w:rPr>
          <w:sz w:val="28"/>
          <w:szCs w:val="28"/>
        </w:rPr>
        <w:t>______________________________</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____________________________________________________________________</w:t>
      </w:r>
    </w:p>
    <w:p w:rsidR="00E17E90" w:rsidRPr="002551A7" w:rsidRDefault="00E17E90" w:rsidP="002551A7">
      <w:pPr>
        <w:spacing w:line="276" w:lineRule="auto"/>
        <w:jc w:val="center"/>
        <w:rPr>
          <w:sz w:val="28"/>
          <w:szCs w:val="28"/>
        </w:rPr>
      </w:pPr>
      <w:r w:rsidRPr="002551A7">
        <w:rPr>
          <w:sz w:val="28"/>
          <w:szCs w:val="28"/>
        </w:rPr>
        <w:t>(наименование учреждения и дата прибытия)</w:t>
      </w:r>
    </w:p>
    <w:p w:rsidR="00E17E90" w:rsidRPr="002551A7" w:rsidRDefault="00E17E90" w:rsidP="002551A7">
      <w:pPr>
        <w:spacing w:line="276" w:lineRule="auto"/>
        <w:jc w:val="both"/>
        <w:rPr>
          <w:sz w:val="28"/>
          <w:szCs w:val="28"/>
        </w:rPr>
      </w:pPr>
    </w:p>
    <w:p w:rsidR="00E17E90" w:rsidRPr="002551A7" w:rsidRDefault="00E17E90" w:rsidP="002551A7">
      <w:pPr>
        <w:spacing w:line="276" w:lineRule="auto"/>
        <w:rPr>
          <w:sz w:val="28"/>
          <w:szCs w:val="28"/>
        </w:rPr>
      </w:pPr>
      <w:r w:rsidRPr="002551A7">
        <w:rPr>
          <w:sz w:val="28"/>
          <w:szCs w:val="28"/>
        </w:rPr>
        <w:t>МП  Руководитель практики от организации  _____________</w:t>
      </w:r>
      <w:r w:rsidR="00275272">
        <w:rPr>
          <w:sz w:val="28"/>
          <w:szCs w:val="28"/>
        </w:rPr>
        <w:t>_________</w:t>
      </w:r>
      <w:r w:rsidRPr="002551A7">
        <w:rPr>
          <w:sz w:val="28"/>
          <w:szCs w:val="28"/>
        </w:rPr>
        <w:t>_______</w:t>
      </w:r>
    </w:p>
    <w:p w:rsidR="00E17E90" w:rsidRPr="002551A7" w:rsidRDefault="00E17E90" w:rsidP="002551A7">
      <w:pPr>
        <w:spacing w:line="276" w:lineRule="auto"/>
        <w:jc w:val="right"/>
        <w:rPr>
          <w:sz w:val="28"/>
          <w:szCs w:val="28"/>
        </w:rPr>
      </w:pPr>
      <w:r w:rsidRPr="002551A7">
        <w:rPr>
          <w:sz w:val="28"/>
          <w:szCs w:val="28"/>
        </w:rPr>
        <w:t>Подпись__________________________</w:t>
      </w:r>
    </w:p>
    <w:p w:rsidR="00E17E90" w:rsidRPr="002551A7" w:rsidRDefault="00E17E90" w:rsidP="002551A7">
      <w:pPr>
        <w:spacing w:line="276" w:lineRule="auto"/>
        <w:jc w:val="right"/>
        <w:rPr>
          <w:sz w:val="28"/>
          <w:szCs w:val="28"/>
        </w:rPr>
      </w:pPr>
    </w:p>
    <w:p w:rsidR="00E17E90" w:rsidRPr="002551A7" w:rsidRDefault="00E17E90" w:rsidP="002551A7">
      <w:pPr>
        <w:spacing w:line="276" w:lineRule="auto"/>
        <w:rPr>
          <w:sz w:val="28"/>
          <w:szCs w:val="28"/>
        </w:rPr>
      </w:pPr>
      <w:r w:rsidRPr="002551A7">
        <w:rPr>
          <w:sz w:val="28"/>
          <w:szCs w:val="28"/>
        </w:rPr>
        <w:t xml:space="preserve">7. Вернулся в </w:t>
      </w:r>
      <w:proofErr w:type="spellStart"/>
      <w:r w:rsidRPr="002551A7">
        <w:rPr>
          <w:sz w:val="28"/>
          <w:szCs w:val="28"/>
        </w:rPr>
        <w:t>ВлГУ</w:t>
      </w:r>
      <w:proofErr w:type="spellEnd"/>
      <w:r w:rsidRPr="002551A7">
        <w:rPr>
          <w:sz w:val="28"/>
          <w:szCs w:val="28"/>
        </w:rPr>
        <w:t>__________________________________________</w:t>
      </w:r>
    </w:p>
    <w:p w:rsidR="00E17E90" w:rsidRPr="002551A7" w:rsidRDefault="00E17E90" w:rsidP="002551A7">
      <w:pPr>
        <w:spacing w:line="276" w:lineRule="auto"/>
        <w:jc w:val="center"/>
        <w:rPr>
          <w:sz w:val="28"/>
          <w:szCs w:val="28"/>
        </w:rPr>
      </w:pPr>
      <w:r w:rsidRPr="002551A7">
        <w:rPr>
          <w:sz w:val="28"/>
          <w:szCs w:val="28"/>
        </w:rPr>
        <w:t>(дата)</w:t>
      </w:r>
    </w:p>
    <w:p w:rsidR="00E17E90" w:rsidRPr="002551A7" w:rsidRDefault="00E17E90" w:rsidP="002551A7">
      <w:pPr>
        <w:spacing w:line="276" w:lineRule="auto"/>
        <w:rPr>
          <w:sz w:val="28"/>
          <w:szCs w:val="28"/>
        </w:rPr>
      </w:pPr>
    </w:p>
    <w:p w:rsidR="00E17E90" w:rsidRPr="002551A7" w:rsidRDefault="00E17E90" w:rsidP="002551A7">
      <w:pPr>
        <w:spacing w:line="276" w:lineRule="auto"/>
        <w:rPr>
          <w:sz w:val="28"/>
          <w:szCs w:val="28"/>
        </w:rPr>
      </w:pPr>
      <w:r w:rsidRPr="002551A7">
        <w:rPr>
          <w:sz w:val="28"/>
          <w:szCs w:val="28"/>
        </w:rPr>
        <w:t xml:space="preserve">МП                                                                                  </w:t>
      </w:r>
      <w:r w:rsidR="00275272">
        <w:rPr>
          <w:sz w:val="28"/>
          <w:szCs w:val="28"/>
        </w:rPr>
        <w:t>Подпись________________</w:t>
      </w:r>
      <w:r w:rsidRPr="002551A7">
        <w:rPr>
          <w:sz w:val="28"/>
          <w:szCs w:val="28"/>
        </w:rPr>
        <w:t>_</w:t>
      </w:r>
    </w:p>
    <w:p w:rsidR="00E17E90" w:rsidRPr="002551A7" w:rsidRDefault="00E17E90" w:rsidP="002551A7">
      <w:pPr>
        <w:spacing w:line="276" w:lineRule="auto"/>
        <w:rPr>
          <w:sz w:val="28"/>
          <w:szCs w:val="28"/>
        </w:rPr>
      </w:pPr>
    </w:p>
    <w:p w:rsidR="00E17E90" w:rsidRPr="002551A7" w:rsidRDefault="00E17E90" w:rsidP="002551A7">
      <w:pPr>
        <w:spacing w:line="276" w:lineRule="auto"/>
        <w:rPr>
          <w:b/>
          <w:bCs/>
          <w:sz w:val="28"/>
          <w:szCs w:val="28"/>
        </w:rPr>
      </w:pPr>
      <w:r w:rsidRPr="002551A7">
        <w:rPr>
          <w:b/>
          <w:bCs/>
          <w:sz w:val="28"/>
          <w:szCs w:val="28"/>
        </w:rPr>
        <w:br w:type="page"/>
      </w:r>
    </w:p>
    <w:p w:rsidR="00E17E90" w:rsidRPr="002551A7" w:rsidRDefault="00E17E90" w:rsidP="002551A7">
      <w:pPr>
        <w:spacing w:line="276" w:lineRule="auto"/>
        <w:ind w:firstLine="709"/>
        <w:jc w:val="center"/>
        <w:rPr>
          <w:b/>
          <w:bCs/>
          <w:sz w:val="28"/>
          <w:szCs w:val="28"/>
        </w:rPr>
      </w:pPr>
    </w:p>
    <w:p w:rsidR="00E17E90" w:rsidRPr="002551A7" w:rsidRDefault="00E17E90" w:rsidP="002551A7">
      <w:pPr>
        <w:spacing w:line="276" w:lineRule="auto"/>
        <w:ind w:firstLine="709"/>
        <w:jc w:val="center"/>
        <w:rPr>
          <w:b/>
          <w:bCs/>
          <w:sz w:val="28"/>
          <w:szCs w:val="28"/>
        </w:rPr>
      </w:pPr>
      <w:r w:rsidRPr="002551A7">
        <w:rPr>
          <w:b/>
          <w:bCs/>
          <w:sz w:val="28"/>
          <w:szCs w:val="28"/>
        </w:rPr>
        <w:t>Утверждаем:</w:t>
      </w:r>
    </w:p>
    <w:p w:rsidR="00E17E90" w:rsidRPr="002551A7" w:rsidRDefault="00E17E90" w:rsidP="002551A7">
      <w:pPr>
        <w:spacing w:line="276" w:lineRule="auto"/>
        <w:rPr>
          <w:b/>
          <w:bCs/>
          <w:sz w:val="28"/>
          <w:szCs w:val="28"/>
        </w:rPr>
      </w:pPr>
      <w:r w:rsidRPr="002551A7">
        <w:rPr>
          <w:b/>
          <w:bCs/>
          <w:sz w:val="28"/>
          <w:szCs w:val="28"/>
        </w:rPr>
        <w:t>Рук</w:t>
      </w:r>
      <w:proofErr w:type="gramStart"/>
      <w:r w:rsidRPr="002551A7">
        <w:rPr>
          <w:b/>
          <w:bCs/>
          <w:sz w:val="28"/>
          <w:szCs w:val="28"/>
        </w:rPr>
        <w:t>.</w:t>
      </w:r>
      <w:proofErr w:type="gramEnd"/>
      <w:r w:rsidRPr="002551A7">
        <w:rPr>
          <w:b/>
          <w:bCs/>
          <w:sz w:val="28"/>
          <w:szCs w:val="28"/>
        </w:rPr>
        <w:t xml:space="preserve"> </w:t>
      </w:r>
      <w:proofErr w:type="gramStart"/>
      <w:r w:rsidRPr="002551A7">
        <w:rPr>
          <w:b/>
          <w:bCs/>
          <w:sz w:val="28"/>
          <w:szCs w:val="28"/>
        </w:rPr>
        <w:t>о</w:t>
      </w:r>
      <w:proofErr w:type="gramEnd"/>
      <w:r w:rsidRPr="002551A7">
        <w:rPr>
          <w:b/>
          <w:bCs/>
          <w:sz w:val="28"/>
          <w:szCs w:val="28"/>
        </w:rPr>
        <w:t>т университета:____________________________________дата_____________</w:t>
      </w:r>
    </w:p>
    <w:p w:rsidR="00E17E90" w:rsidRPr="002551A7" w:rsidRDefault="00E17E90" w:rsidP="002551A7">
      <w:pPr>
        <w:spacing w:before="240" w:line="276" w:lineRule="auto"/>
        <w:rPr>
          <w:b/>
          <w:bCs/>
          <w:sz w:val="28"/>
          <w:szCs w:val="28"/>
        </w:rPr>
      </w:pPr>
      <w:r w:rsidRPr="002551A7">
        <w:rPr>
          <w:b/>
          <w:bCs/>
          <w:sz w:val="28"/>
          <w:szCs w:val="28"/>
        </w:rPr>
        <w:t>Рук</w:t>
      </w:r>
      <w:proofErr w:type="gramStart"/>
      <w:r w:rsidRPr="002551A7">
        <w:rPr>
          <w:b/>
          <w:bCs/>
          <w:sz w:val="28"/>
          <w:szCs w:val="28"/>
        </w:rPr>
        <w:t>.</w:t>
      </w:r>
      <w:proofErr w:type="gramEnd"/>
      <w:r w:rsidRPr="002551A7">
        <w:rPr>
          <w:b/>
          <w:bCs/>
          <w:sz w:val="28"/>
          <w:szCs w:val="28"/>
        </w:rPr>
        <w:t xml:space="preserve"> </w:t>
      </w:r>
      <w:proofErr w:type="gramStart"/>
      <w:r w:rsidRPr="002551A7">
        <w:rPr>
          <w:b/>
          <w:bCs/>
          <w:sz w:val="28"/>
          <w:szCs w:val="28"/>
        </w:rPr>
        <w:t>о</w:t>
      </w:r>
      <w:proofErr w:type="gramEnd"/>
      <w:r w:rsidRPr="002551A7">
        <w:rPr>
          <w:b/>
          <w:bCs/>
          <w:sz w:val="28"/>
          <w:szCs w:val="28"/>
        </w:rPr>
        <w:t>т организации:_____________________________________дата_____________</w:t>
      </w:r>
    </w:p>
    <w:p w:rsidR="00E17E90" w:rsidRPr="002551A7" w:rsidRDefault="00E17E90" w:rsidP="002551A7">
      <w:pPr>
        <w:spacing w:line="276" w:lineRule="auto"/>
        <w:ind w:firstLine="709"/>
        <w:jc w:val="center"/>
        <w:rPr>
          <w:b/>
          <w:bCs/>
          <w:sz w:val="28"/>
          <w:szCs w:val="28"/>
        </w:rPr>
      </w:pPr>
      <w:r w:rsidRPr="002551A7">
        <w:rPr>
          <w:b/>
          <w:bCs/>
          <w:sz w:val="28"/>
          <w:szCs w:val="28"/>
        </w:rPr>
        <w:t>КАЛЕНДАРНЫЙ ПЛАН</w:t>
      </w:r>
    </w:p>
    <w:p w:rsidR="00E17E90" w:rsidRPr="002551A7" w:rsidRDefault="00E17E90" w:rsidP="002551A7">
      <w:pPr>
        <w:spacing w:line="276" w:lineRule="auto"/>
        <w:ind w:firstLine="709"/>
        <w:jc w:val="center"/>
        <w:rPr>
          <w:b/>
          <w:bCs/>
          <w:caps/>
          <w:sz w:val="28"/>
          <w:szCs w:val="28"/>
        </w:rPr>
      </w:pPr>
      <w:r w:rsidRPr="002551A7">
        <w:rPr>
          <w:b/>
          <w:bCs/>
          <w:caps/>
          <w:sz w:val="28"/>
          <w:szCs w:val="28"/>
        </w:rPr>
        <w:t>прохождения практики</w:t>
      </w:r>
    </w:p>
    <w:p w:rsidR="00E17E90" w:rsidRPr="002551A7" w:rsidRDefault="00E17E90" w:rsidP="002551A7">
      <w:pPr>
        <w:spacing w:line="276" w:lineRule="auto"/>
        <w:ind w:firstLine="709"/>
        <w:rPr>
          <w:sz w:val="28"/>
          <w:szCs w:val="28"/>
        </w:rPr>
      </w:pPr>
    </w:p>
    <w:tbl>
      <w:tblPr>
        <w:tblStyle w:val="ad"/>
        <w:tblW w:w="9606" w:type="dxa"/>
        <w:tblLayout w:type="fixed"/>
        <w:tblLook w:val="04A0" w:firstRow="1" w:lastRow="0" w:firstColumn="1" w:lastColumn="0" w:noHBand="0" w:noVBand="1"/>
      </w:tblPr>
      <w:tblGrid>
        <w:gridCol w:w="675"/>
        <w:gridCol w:w="5529"/>
        <w:gridCol w:w="1701"/>
        <w:gridCol w:w="1701"/>
      </w:tblGrid>
      <w:tr w:rsidR="00E17E90" w:rsidRPr="002551A7" w:rsidTr="00E17E90">
        <w:tc>
          <w:tcPr>
            <w:tcW w:w="9606" w:type="dxa"/>
            <w:gridSpan w:val="4"/>
          </w:tcPr>
          <w:p w:rsidR="00E17E90" w:rsidRPr="002551A7" w:rsidRDefault="00E17E90" w:rsidP="002551A7">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с                                         по                               20        г.</w:t>
            </w:r>
          </w:p>
          <w:p w:rsidR="00E17E90" w:rsidRPr="002551A7" w:rsidRDefault="00E17E90" w:rsidP="002551A7">
            <w:pPr>
              <w:autoSpaceDE w:val="0"/>
              <w:autoSpaceDN w:val="0"/>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Всего недель</w:t>
            </w:r>
          </w:p>
        </w:tc>
      </w:tr>
      <w:tr w:rsidR="00E17E90" w:rsidRPr="002551A7" w:rsidTr="00275272">
        <w:tc>
          <w:tcPr>
            <w:tcW w:w="675" w:type="dxa"/>
          </w:tcPr>
          <w:p w:rsidR="00E17E90" w:rsidRPr="002551A7" w:rsidRDefault="00E17E90" w:rsidP="002551A7">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 xml:space="preserve">№ </w:t>
            </w:r>
            <w:proofErr w:type="spellStart"/>
            <w:r w:rsidRPr="002551A7">
              <w:rPr>
                <w:rFonts w:ascii="Times New Roman" w:hAnsi="Times New Roman" w:cs="Times New Roman"/>
                <w:sz w:val="28"/>
                <w:szCs w:val="28"/>
              </w:rPr>
              <w:t>пп</w:t>
            </w:r>
            <w:proofErr w:type="spellEnd"/>
          </w:p>
        </w:tc>
        <w:tc>
          <w:tcPr>
            <w:tcW w:w="5529" w:type="dxa"/>
          </w:tcPr>
          <w:p w:rsidR="00E17E90" w:rsidRPr="002551A7" w:rsidRDefault="00E17E90" w:rsidP="002551A7">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Содержание работы</w:t>
            </w:r>
          </w:p>
        </w:tc>
        <w:tc>
          <w:tcPr>
            <w:tcW w:w="1701" w:type="dxa"/>
          </w:tcPr>
          <w:p w:rsidR="00E17E90" w:rsidRPr="002551A7" w:rsidRDefault="00E17E90" w:rsidP="002551A7">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Сроки выполнения</w:t>
            </w:r>
          </w:p>
        </w:tc>
        <w:tc>
          <w:tcPr>
            <w:tcW w:w="1701" w:type="dxa"/>
          </w:tcPr>
          <w:p w:rsidR="00E17E90" w:rsidRPr="002551A7" w:rsidRDefault="00E17E90" w:rsidP="002551A7">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Отметка о выполнении</w:t>
            </w:r>
          </w:p>
        </w:tc>
      </w:tr>
      <w:tr w:rsidR="00E17E90" w:rsidRPr="002551A7" w:rsidTr="00275272">
        <w:tc>
          <w:tcPr>
            <w:tcW w:w="675" w:type="dxa"/>
          </w:tcPr>
          <w:p w:rsidR="00E17E90" w:rsidRPr="002551A7" w:rsidRDefault="00E17E90" w:rsidP="002551A7">
            <w:pPr>
              <w:spacing w:line="276" w:lineRule="auto"/>
              <w:rPr>
                <w:rFonts w:ascii="Times New Roman" w:hAnsi="Times New Roman" w:cs="Times New Roman"/>
                <w:sz w:val="28"/>
                <w:szCs w:val="28"/>
              </w:rPr>
            </w:pPr>
          </w:p>
        </w:tc>
        <w:tc>
          <w:tcPr>
            <w:tcW w:w="5529"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r>
      <w:tr w:rsidR="00E17E90" w:rsidRPr="002551A7" w:rsidTr="00275272">
        <w:tc>
          <w:tcPr>
            <w:tcW w:w="675" w:type="dxa"/>
          </w:tcPr>
          <w:p w:rsidR="00E17E90" w:rsidRPr="002551A7" w:rsidRDefault="00E17E90" w:rsidP="002551A7">
            <w:pPr>
              <w:spacing w:line="276" w:lineRule="auto"/>
              <w:rPr>
                <w:rFonts w:ascii="Times New Roman" w:hAnsi="Times New Roman" w:cs="Times New Roman"/>
                <w:sz w:val="28"/>
                <w:szCs w:val="28"/>
              </w:rPr>
            </w:pPr>
          </w:p>
        </w:tc>
        <w:tc>
          <w:tcPr>
            <w:tcW w:w="5529"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r>
      <w:tr w:rsidR="00E17E90" w:rsidRPr="002551A7" w:rsidTr="00275272">
        <w:tc>
          <w:tcPr>
            <w:tcW w:w="675" w:type="dxa"/>
          </w:tcPr>
          <w:p w:rsidR="00E17E90" w:rsidRPr="002551A7" w:rsidRDefault="00E17E90" w:rsidP="002551A7">
            <w:pPr>
              <w:spacing w:line="276" w:lineRule="auto"/>
              <w:rPr>
                <w:rFonts w:ascii="Times New Roman" w:hAnsi="Times New Roman" w:cs="Times New Roman"/>
                <w:sz w:val="28"/>
                <w:szCs w:val="28"/>
              </w:rPr>
            </w:pPr>
          </w:p>
        </w:tc>
        <w:tc>
          <w:tcPr>
            <w:tcW w:w="5529"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r>
      <w:tr w:rsidR="00E17E90" w:rsidRPr="002551A7" w:rsidTr="00275272">
        <w:tc>
          <w:tcPr>
            <w:tcW w:w="675" w:type="dxa"/>
          </w:tcPr>
          <w:p w:rsidR="00E17E90" w:rsidRPr="002551A7" w:rsidRDefault="00E17E90" w:rsidP="002551A7">
            <w:pPr>
              <w:spacing w:line="276" w:lineRule="auto"/>
              <w:rPr>
                <w:rFonts w:ascii="Times New Roman" w:hAnsi="Times New Roman" w:cs="Times New Roman"/>
                <w:sz w:val="28"/>
                <w:szCs w:val="28"/>
              </w:rPr>
            </w:pPr>
          </w:p>
        </w:tc>
        <w:tc>
          <w:tcPr>
            <w:tcW w:w="5529"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r>
      <w:tr w:rsidR="00E17E90" w:rsidRPr="002551A7" w:rsidTr="00275272">
        <w:tc>
          <w:tcPr>
            <w:tcW w:w="675" w:type="dxa"/>
          </w:tcPr>
          <w:p w:rsidR="00E17E90" w:rsidRPr="002551A7" w:rsidRDefault="00E17E90" w:rsidP="002551A7">
            <w:pPr>
              <w:spacing w:line="276" w:lineRule="auto"/>
              <w:rPr>
                <w:rFonts w:ascii="Times New Roman" w:hAnsi="Times New Roman" w:cs="Times New Roman"/>
                <w:sz w:val="28"/>
                <w:szCs w:val="28"/>
              </w:rPr>
            </w:pPr>
          </w:p>
        </w:tc>
        <w:tc>
          <w:tcPr>
            <w:tcW w:w="5529"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r>
      <w:tr w:rsidR="00E17E90" w:rsidRPr="002551A7" w:rsidTr="00275272">
        <w:tc>
          <w:tcPr>
            <w:tcW w:w="675" w:type="dxa"/>
          </w:tcPr>
          <w:p w:rsidR="00E17E90" w:rsidRPr="002551A7" w:rsidRDefault="00E17E90" w:rsidP="002551A7">
            <w:pPr>
              <w:spacing w:line="276" w:lineRule="auto"/>
              <w:rPr>
                <w:rFonts w:ascii="Times New Roman" w:hAnsi="Times New Roman" w:cs="Times New Roman"/>
                <w:sz w:val="28"/>
                <w:szCs w:val="28"/>
              </w:rPr>
            </w:pPr>
          </w:p>
        </w:tc>
        <w:tc>
          <w:tcPr>
            <w:tcW w:w="5529"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r>
      <w:tr w:rsidR="00E17E90" w:rsidRPr="002551A7" w:rsidTr="00275272">
        <w:tc>
          <w:tcPr>
            <w:tcW w:w="675" w:type="dxa"/>
          </w:tcPr>
          <w:p w:rsidR="00E17E90" w:rsidRPr="002551A7" w:rsidRDefault="00E17E90" w:rsidP="002551A7">
            <w:pPr>
              <w:spacing w:line="276" w:lineRule="auto"/>
              <w:rPr>
                <w:rFonts w:ascii="Times New Roman" w:hAnsi="Times New Roman" w:cs="Times New Roman"/>
                <w:sz w:val="28"/>
                <w:szCs w:val="28"/>
              </w:rPr>
            </w:pPr>
          </w:p>
        </w:tc>
        <w:tc>
          <w:tcPr>
            <w:tcW w:w="5529"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r>
      <w:tr w:rsidR="00E17E90" w:rsidRPr="002551A7" w:rsidTr="00275272">
        <w:tc>
          <w:tcPr>
            <w:tcW w:w="675" w:type="dxa"/>
          </w:tcPr>
          <w:p w:rsidR="00E17E90" w:rsidRPr="002551A7" w:rsidRDefault="00E17E90" w:rsidP="002551A7">
            <w:pPr>
              <w:spacing w:line="276" w:lineRule="auto"/>
              <w:rPr>
                <w:rFonts w:ascii="Times New Roman" w:hAnsi="Times New Roman" w:cs="Times New Roman"/>
                <w:sz w:val="28"/>
                <w:szCs w:val="28"/>
              </w:rPr>
            </w:pPr>
          </w:p>
        </w:tc>
        <w:tc>
          <w:tcPr>
            <w:tcW w:w="5529"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c>
          <w:tcPr>
            <w:tcW w:w="1701" w:type="dxa"/>
          </w:tcPr>
          <w:p w:rsidR="00E17E90" w:rsidRPr="002551A7" w:rsidRDefault="00E17E90" w:rsidP="002551A7">
            <w:pPr>
              <w:spacing w:line="276" w:lineRule="auto"/>
              <w:rPr>
                <w:rFonts w:ascii="Times New Roman" w:hAnsi="Times New Roman" w:cs="Times New Roman"/>
                <w:sz w:val="28"/>
                <w:szCs w:val="28"/>
              </w:rPr>
            </w:pPr>
          </w:p>
        </w:tc>
      </w:tr>
    </w:tbl>
    <w:p w:rsidR="00E17E90" w:rsidRPr="002551A7" w:rsidRDefault="00E17E90" w:rsidP="002551A7">
      <w:pPr>
        <w:spacing w:line="276" w:lineRule="auto"/>
        <w:jc w:val="center"/>
        <w:rPr>
          <w:sz w:val="28"/>
          <w:szCs w:val="28"/>
        </w:rPr>
      </w:pPr>
      <w:r w:rsidRPr="002551A7">
        <w:rPr>
          <w:sz w:val="28"/>
          <w:szCs w:val="28"/>
        </w:rPr>
        <w:t>1. Индивидуальное задание студенту</w:t>
      </w:r>
    </w:p>
    <w:p w:rsidR="00E17E90" w:rsidRPr="002551A7" w:rsidRDefault="00E17E90" w:rsidP="002551A7">
      <w:pPr>
        <w:spacing w:line="276" w:lineRule="auto"/>
        <w:jc w:val="center"/>
        <w:rPr>
          <w:sz w:val="28"/>
          <w:szCs w:val="28"/>
        </w:rPr>
      </w:pPr>
      <w:r w:rsidRPr="002551A7">
        <w:rPr>
          <w:sz w:val="28"/>
          <w:szCs w:val="28"/>
        </w:rPr>
        <w:t>(заполняется руководителем практики от университета)</w:t>
      </w:r>
    </w:p>
    <w:p w:rsidR="00E17E90" w:rsidRPr="002551A7" w:rsidRDefault="00E17E90" w:rsidP="002551A7">
      <w:pPr>
        <w:spacing w:line="276" w:lineRule="auto"/>
        <w:rPr>
          <w:sz w:val="28"/>
          <w:szCs w:val="28"/>
        </w:rPr>
      </w:pPr>
      <w:r w:rsidRPr="002551A7">
        <w:rPr>
          <w:sz w:val="28"/>
          <w:szCs w:val="28"/>
        </w:rPr>
        <w:t xml:space="preserve">                   а) </w:t>
      </w:r>
      <w:r w:rsidRPr="002551A7">
        <w:rPr>
          <w:i/>
          <w:iCs/>
          <w:sz w:val="28"/>
          <w:szCs w:val="28"/>
        </w:rPr>
        <w:t>по методике</w:t>
      </w:r>
    </w:p>
    <w:p w:rsidR="00E17E90" w:rsidRPr="002551A7" w:rsidRDefault="00E17E90" w:rsidP="002551A7">
      <w:pPr>
        <w:spacing w:line="276" w:lineRule="auto"/>
        <w:rPr>
          <w:sz w:val="28"/>
          <w:szCs w:val="28"/>
        </w:rPr>
      </w:pPr>
      <w:r w:rsidRPr="002551A7">
        <w:rPr>
          <w:sz w:val="28"/>
          <w:szCs w:val="28"/>
        </w:rPr>
        <w:t>______________________________________________________</w:t>
      </w:r>
    </w:p>
    <w:p w:rsidR="00E17E90" w:rsidRPr="002551A7" w:rsidRDefault="00E17E90" w:rsidP="002551A7">
      <w:pPr>
        <w:pStyle w:val="af0"/>
        <w:spacing w:line="276" w:lineRule="auto"/>
        <w:rPr>
          <w:sz w:val="28"/>
          <w:szCs w:val="28"/>
        </w:rPr>
      </w:pPr>
      <w:r w:rsidRPr="002551A7">
        <w:rPr>
          <w:sz w:val="28"/>
          <w:szCs w:val="28"/>
        </w:rPr>
        <w:t>____________________________________________________________________________________________________________________</w:t>
      </w:r>
    </w:p>
    <w:p w:rsidR="00E17E90" w:rsidRPr="002551A7" w:rsidRDefault="00E17E90" w:rsidP="002551A7">
      <w:pPr>
        <w:spacing w:line="276" w:lineRule="auto"/>
        <w:rPr>
          <w:sz w:val="28"/>
          <w:szCs w:val="28"/>
        </w:rPr>
      </w:pPr>
      <w:r w:rsidRPr="002551A7">
        <w:rPr>
          <w:sz w:val="28"/>
          <w:szCs w:val="28"/>
        </w:rPr>
        <w:t>Групповой руководитель ________________________________________________</w:t>
      </w:r>
    </w:p>
    <w:p w:rsidR="00E17E90" w:rsidRPr="002551A7" w:rsidRDefault="00E17E90" w:rsidP="002551A7">
      <w:pPr>
        <w:spacing w:line="276" w:lineRule="auto"/>
        <w:rPr>
          <w:sz w:val="28"/>
          <w:szCs w:val="28"/>
        </w:rPr>
      </w:pPr>
      <w:r w:rsidRPr="002551A7">
        <w:rPr>
          <w:sz w:val="28"/>
          <w:szCs w:val="28"/>
        </w:rPr>
        <w:t>__________________________________________________________</w:t>
      </w:r>
    </w:p>
    <w:p w:rsidR="00E17E90" w:rsidRPr="002551A7" w:rsidRDefault="00E17E90" w:rsidP="002551A7">
      <w:pPr>
        <w:spacing w:line="276" w:lineRule="auto"/>
        <w:jc w:val="center"/>
        <w:rPr>
          <w:sz w:val="28"/>
          <w:szCs w:val="28"/>
        </w:rPr>
      </w:pPr>
      <w:r w:rsidRPr="002551A7">
        <w:rPr>
          <w:sz w:val="28"/>
          <w:szCs w:val="28"/>
        </w:rPr>
        <w:t>Отметка о выполнении и краткая характеристика</w:t>
      </w:r>
    </w:p>
    <w:p w:rsidR="00E17E90" w:rsidRPr="002551A7" w:rsidRDefault="00E17E90" w:rsidP="002551A7">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__________________________________________________________________________________________________________________________________________________________</w:t>
      </w:r>
    </w:p>
    <w:p w:rsidR="00E17E90" w:rsidRPr="002551A7" w:rsidRDefault="00E17E90" w:rsidP="002551A7">
      <w:pPr>
        <w:spacing w:line="276" w:lineRule="auto"/>
        <w:rPr>
          <w:sz w:val="28"/>
          <w:szCs w:val="28"/>
        </w:rPr>
      </w:pPr>
    </w:p>
    <w:p w:rsidR="00E17E90" w:rsidRPr="002551A7" w:rsidRDefault="00E17E90" w:rsidP="002551A7">
      <w:pPr>
        <w:spacing w:line="276" w:lineRule="auto"/>
        <w:rPr>
          <w:sz w:val="28"/>
          <w:szCs w:val="28"/>
        </w:rPr>
      </w:pPr>
      <w:r w:rsidRPr="002551A7">
        <w:rPr>
          <w:sz w:val="28"/>
          <w:szCs w:val="28"/>
        </w:rPr>
        <w:t xml:space="preserve">Дата выдачи “____”_____________ 20____ г.    </w:t>
      </w:r>
      <w:r w:rsidR="00275272">
        <w:rPr>
          <w:sz w:val="28"/>
          <w:szCs w:val="28"/>
        </w:rPr>
        <w:t xml:space="preserve"> Подпись руководителя  _______</w:t>
      </w:r>
    </w:p>
    <w:p w:rsidR="00E17E90" w:rsidRPr="002551A7" w:rsidRDefault="00E17E90" w:rsidP="002551A7">
      <w:pPr>
        <w:spacing w:line="276" w:lineRule="auto"/>
        <w:rPr>
          <w:sz w:val="28"/>
          <w:szCs w:val="28"/>
        </w:rPr>
      </w:pPr>
      <w:r w:rsidRPr="002551A7">
        <w:rPr>
          <w:sz w:val="28"/>
          <w:szCs w:val="28"/>
        </w:rPr>
        <w:t>Срок выполнения “____”______________ 20___ г.</w:t>
      </w:r>
    </w:p>
    <w:p w:rsidR="00E17E90" w:rsidRPr="002551A7" w:rsidRDefault="00E17E90" w:rsidP="002551A7">
      <w:pPr>
        <w:spacing w:line="276" w:lineRule="auto"/>
        <w:rPr>
          <w:sz w:val="28"/>
          <w:szCs w:val="28"/>
        </w:rPr>
      </w:pPr>
      <w:r w:rsidRPr="002551A7">
        <w:rPr>
          <w:sz w:val="28"/>
          <w:szCs w:val="28"/>
        </w:rPr>
        <w:lastRenderedPageBreak/>
        <w:t xml:space="preserve">                    б) </w:t>
      </w:r>
      <w:r w:rsidRPr="002551A7">
        <w:rPr>
          <w:i/>
          <w:iCs/>
          <w:sz w:val="28"/>
          <w:szCs w:val="28"/>
        </w:rPr>
        <w:t>по педагогике</w:t>
      </w:r>
    </w:p>
    <w:p w:rsidR="00E17E90" w:rsidRPr="002551A7" w:rsidRDefault="00E17E90" w:rsidP="002551A7">
      <w:pPr>
        <w:spacing w:line="276" w:lineRule="auto"/>
        <w:rPr>
          <w:sz w:val="28"/>
          <w:szCs w:val="28"/>
        </w:rPr>
      </w:pPr>
      <w:r w:rsidRPr="002551A7">
        <w:rPr>
          <w:sz w:val="28"/>
          <w:szCs w:val="28"/>
        </w:rPr>
        <w:t>______________________________________________________</w:t>
      </w:r>
      <w:r w:rsidR="00275272">
        <w:rPr>
          <w:sz w:val="28"/>
          <w:szCs w:val="28"/>
        </w:rPr>
        <w:t>______________</w:t>
      </w:r>
    </w:p>
    <w:p w:rsidR="00E17E90" w:rsidRPr="002551A7" w:rsidRDefault="00E17E90" w:rsidP="002551A7">
      <w:pPr>
        <w:spacing w:line="276" w:lineRule="auto"/>
        <w:rPr>
          <w:sz w:val="28"/>
          <w:szCs w:val="28"/>
        </w:rPr>
      </w:pPr>
      <w:r w:rsidRPr="002551A7">
        <w:rPr>
          <w:sz w:val="28"/>
          <w:szCs w:val="28"/>
        </w:rPr>
        <w:t>____________________________________________________________________</w:t>
      </w:r>
    </w:p>
    <w:p w:rsidR="00E17E90" w:rsidRPr="002551A7" w:rsidRDefault="00E17E90" w:rsidP="002551A7">
      <w:pPr>
        <w:spacing w:line="276" w:lineRule="auto"/>
        <w:rPr>
          <w:sz w:val="28"/>
          <w:szCs w:val="28"/>
        </w:rPr>
      </w:pPr>
      <w:r w:rsidRPr="002551A7">
        <w:rPr>
          <w:sz w:val="28"/>
          <w:szCs w:val="28"/>
        </w:rPr>
        <w:t>Групповой руководитель ________________________________________________</w:t>
      </w:r>
    </w:p>
    <w:p w:rsidR="00E17E90" w:rsidRPr="002551A7" w:rsidRDefault="00E17E90" w:rsidP="002551A7">
      <w:pPr>
        <w:spacing w:line="276" w:lineRule="auto"/>
        <w:rPr>
          <w:sz w:val="28"/>
          <w:szCs w:val="28"/>
        </w:rPr>
      </w:pPr>
      <w:r w:rsidRPr="002551A7">
        <w:rPr>
          <w:sz w:val="28"/>
          <w:szCs w:val="28"/>
        </w:rPr>
        <w:t>__________________________________________________________</w:t>
      </w:r>
    </w:p>
    <w:p w:rsidR="00E17E90" w:rsidRPr="002551A7" w:rsidRDefault="00E17E90" w:rsidP="002551A7">
      <w:pPr>
        <w:spacing w:line="276" w:lineRule="auto"/>
        <w:jc w:val="center"/>
        <w:rPr>
          <w:sz w:val="28"/>
          <w:szCs w:val="28"/>
        </w:rPr>
      </w:pPr>
      <w:r w:rsidRPr="002551A7">
        <w:rPr>
          <w:sz w:val="28"/>
          <w:szCs w:val="28"/>
        </w:rPr>
        <w:t>Отметка о выполнении и краткая характеристика</w:t>
      </w:r>
    </w:p>
    <w:p w:rsidR="00E17E90" w:rsidRPr="002551A7" w:rsidRDefault="00E17E90" w:rsidP="002551A7">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w:t>
      </w:r>
    </w:p>
    <w:p w:rsidR="00E17E90" w:rsidRPr="002551A7" w:rsidRDefault="00E17E90" w:rsidP="002551A7">
      <w:pPr>
        <w:spacing w:line="276" w:lineRule="auto"/>
        <w:rPr>
          <w:sz w:val="28"/>
          <w:szCs w:val="28"/>
        </w:rPr>
      </w:pPr>
    </w:p>
    <w:p w:rsidR="00E17E90" w:rsidRPr="002551A7" w:rsidRDefault="00E17E90" w:rsidP="002551A7">
      <w:pPr>
        <w:spacing w:line="276" w:lineRule="auto"/>
        <w:rPr>
          <w:sz w:val="28"/>
          <w:szCs w:val="28"/>
        </w:rPr>
      </w:pPr>
      <w:r w:rsidRPr="002551A7">
        <w:rPr>
          <w:sz w:val="28"/>
          <w:szCs w:val="28"/>
        </w:rPr>
        <w:t xml:space="preserve">Дата выдачи “____”___________ 20___ г.       </w:t>
      </w:r>
      <w:r w:rsidR="00275272">
        <w:rPr>
          <w:sz w:val="28"/>
          <w:szCs w:val="28"/>
        </w:rPr>
        <w:t xml:space="preserve"> Подпись руководителя _________</w:t>
      </w:r>
    </w:p>
    <w:p w:rsidR="00E17E90" w:rsidRPr="002551A7" w:rsidRDefault="00E17E90" w:rsidP="002551A7">
      <w:pPr>
        <w:spacing w:line="276" w:lineRule="auto"/>
        <w:rPr>
          <w:sz w:val="28"/>
          <w:szCs w:val="28"/>
        </w:rPr>
      </w:pPr>
      <w:r w:rsidRPr="002551A7">
        <w:rPr>
          <w:sz w:val="28"/>
          <w:szCs w:val="28"/>
        </w:rPr>
        <w:t>Срок выполнения “____”_______________ 20___ г.</w:t>
      </w:r>
    </w:p>
    <w:p w:rsidR="00E17E90" w:rsidRPr="002551A7" w:rsidRDefault="00E17E90" w:rsidP="002551A7">
      <w:pPr>
        <w:spacing w:line="276" w:lineRule="auto"/>
        <w:rPr>
          <w:sz w:val="28"/>
          <w:szCs w:val="28"/>
        </w:rPr>
      </w:pPr>
    </w:p>
    <w:p w:rsidR="00E17E90" w:rsidRPr="002551A7" w:rsidRDefault="00E17E90" w:rsidP="002551A7">
      <w:pPr>
        <w:spacing w:line="276" w:lineRule="auto"/>
        <w:rPr>
          <w:sz w:val="28"/>
          <w:szCs w:val="28"/>
        </w:rPr>
      </w:pPr>
      <w:r w:rsidRPr="002551A7">
        <w:rPr>
          <w:sz w:val="28"/>
          <w:szCs w:val="28"/>
        </w:rPr>
        <w:t xml:space="preserve">                    б) </w:t>
      </w:r>
      <w:r w:rsidRPr="002551A7">
        <w:rPr>
          <w:i/>
          <w:iCs/>
          <w:sz w:val="28"/>
          <w:szCs w:val="28"/>
        </w:rPr>
        <w:t>по психологии</w:t>
      </w:r>
    </w:p>
    <w:p w:rsidR="00E17E90" w:rsidRPr="002551A7" w:rsidRDefault="00E17E90" w:rsidP="002551A7">
      <w:pPr>
        <w:spacing w:line="276" w:lineRule="auto"/>
        <w:rPr>
          <w:sz w:val="28"/>
          <w:szCs w:val="28"/>
        </w:rPr>
      </w:pPr>
      <w:r w:rsidRPr="002551A7">
        <w:rPr>
          <w:sz w:val="28"/>
          <w:szCs w:val="28"/>
        </w:rPr>
        <w:t>___________________________________________________________________</w:t>
      </w:r>
    </w:p>
    <w:p w:rsidR="00E17E90" w:rsidRPr="002551A7" w:rsidRDefault="00E17E90" w:rsidP="002551A7">
      <w:pPr>
        <w:spacing w:line="276" w:lineRule="auto"/>
        <w:rPr>
          <w:sz w:val="28"/>
          <w:szCs w:val="28"/>
        </w:rPr>
      </w:pPr>
      <w:r w:rsidRPr="002551A7">
        <w:rPr>
          <w:sz w:val="28"/>
          <w:szCs w:val="28"/>
        </w:rPr>
        <w:t>____________________________________________________________________</w:t>
      </w:r>
    </w:p>
    <w:p w:rsidR="00E17E90" w:rsidRPr="002551A7" w:rsidRDefault="00E17E90" w:rsidP="002551A7">
      <w:pPr>
        <w:spacing w:line="276" w:lineRule="auto"/>
        <w:rPr>
          <w:sz w:val="28"/>
          <w:szCs w:val="28"/>
        </w:rPr>
      </w:pPr>
      <w:r w:rsidRPr="002551A7">
        <w:rPr>
          <w:sz w:val="28"/>
          <w:szCs w:val="28"/>
        </w:rPr>
        <w:t>Групповой руководитель ________________________________________________</w:t>
      </w:r>
    </w:p>
    <w:p w:rsidR="00E17E90" w:rsidRPr="002551A7" w:rsidRDefault="00E17E90" w:rsidP="002551A7">
      <w:pPr>
        <w:spacing w:line="276" w:lineRule="auto"/>
        <w:rPr>
          <w:sz w:val="28"/>
          <w:szCs w:val="28"/>
        </w:rPr>
      </w:pPr>
      <w:r w:rsidRPr="002551A7">
        <w:rPr>
          <w:sz w:val="28"/>
          <w:szCs w:val="28"/>
        </w:rPr>
        <w:t>__________________________________________________________</w:t>
      </w:r>
    </w:p>
    <w:p w:rsidR="00E17E90" w:rsidRPr="002551A7" w:rsidRDefault="00E17E90" w:rsidP="002551A7">
      <w:pPr>
        <w:spacing w:line="276" w:lineRule="auto"/>
        <w:jc w:val="center"/>
        <w:rPr>
          <w:sz w:val="28"/>
          <w:szCs w:val="28"/>
        </w:rPr>
      </w:pPr>
      <w:r w:rsidRPr="002551A7">
        <w:rPr>
          <w:sz w:val="28"/>
          <w:szCs w:val="28"/>
        </w:rPr>
        <w:t>Отметка о выполнении и краткая характеристика</w:t>
      </w:r>
    </w:p>
    <w:p w:rsidR="00E17E90" w:rsidRPr="002551A7" w:rsidRDefault="00E17E90" w:rsidP="002551A7">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w:t>
      </w:r>
    </w:p>
    <w:p w:rsidR="00E17E90" w:rsidRPr="002551A7" w:rsidRDefault="00E17E90" w:rsidP="002551A7">
      <w:pPr>
        <w:spacing w:line="276" w:lineRule="auto"/>
        <w:rPr>
          <w:sz w:val="28"/>
          <w:szCs w:val="28"/>
        </w:rPr>
      </w:pPr>
      <w:r w:rsidRPr="002551A7">
        <w:rPr>
          <w:sz w:val="28"/>
          <w:szCs w:val="28"/>
        </w:rPr>
        <w:t xml:space="preserve">Дата выдачи “____”___________ 20___ г.       </w:t>
      </w:r>
      <w:r w:rsidR="00275272">
        <w:rPr>
          <w:sz w:val="28"/>
          <w:szCs w:val="28"/>
        </w:rPr>
        <w:t xml:space="preserve"> Подпись руководителя _________</w:t>
      </w:r>
    </w:p>
    <w:p w:rsidR="00E17E90" w:rsidRPr="002551A7" w:rsidRDefault="00E17E90" w:rsidP="002551A7">
      <w:pPr>
        <w:spacing w:line="276" w:lineRule="auto"/>
        <w:rPr>
          <w:sz w:val="28"/>
          <w:szCs w:val="28"/>
        </w:rPr>
      </w:pPr>
      <w:r w:rsidRPr="002551A7">
        <w:rPr>
          <w:sz w:val="28"/>
          <w:szCs w:val="28"/>
        </w:rPr>
        <w:t>Срок выполнения “____”_______________ 20___ г.</w:t>
      </w:r>
    </w:p>
    <w:p w:rsidR="00E17E90" w:rsidRPr="002551A7" w:rsidRDefault="00E17E90" w:rsidP="002551A7">
      <w:pPr>
        <w:spacing w:line="276" w:lineRule="auto"/>
        <w:jc w:val="center"/>
        <w:rPr>
          <w:sz w:val="28"/>
          <w:szCs w:val="28"/>
        </w:rPr>
      </w:pPr>
      <w:r w:rsidRPr="002551A7">
        <w:rPr>
          <w:sz w:val="28"/>
          <w:szCs w:val="28"/>
        </w:rPr>
        <w:t>2.Дневник работ, выполненных на практике   (проверяется руководителем практики от учреждения не реже одного раза в неделю и делается отметка в дневнике).</w:t>
      </w:r>
    </w:p>
    <w:p w:rsidR="00E17E90" w:rsidRPr="002551A7" w:rsidRDefault="00E17E90" w:rsidP="002551A7">
      <w:pPr>
        <w:spacing w:line="276" w:lineRule="auto"/>
        <w:ind w:firstLine="709"/>
        <w:rPr>
          <w:sz w:val="28"/>
          <w:szCs w:val="28"/>
        </w:rPr>
      </w:pPr>
    </w:p>
    <w:tbl>
      <w:tblPr>
        <w:tblW w:w="9568" w:type="dxa"/>
        <w:tblLayout w:type="fixed"/>
        <w:tblCellMar>
          <w:left w:w="70" w:type="dxa"/>
          <w:right w:w="70" w:type="dxa"/>
        </w:tblCellMar>
        <w:tblLook w:val="04A0" w:firstRow="1" w:lastRow="0" w:firstColumn="1" w:lastColumn="0" w:noHBand="0" w:noVBand="1"/>
      </w:tblPr>
      <w:tblGrid>
        <w:gridCol w:w="1346"/>
        <w:gridCol w:w="5812"/>
        <w:gridCol w:w="2410"/>
      </w:tblGrid>
      <w:tr w:rsidR="00E17E90" w:rsidRPr="002551A7" w:rsidTr="00E17E90">
        <w:tc>
          <w:tcPr>
            <w:tcW w:w="1346" w:type="dxa"/>
            <w:tcBorders>
              <w:top w:val="single" w:sz="6" w:space="0" w:color="auto"/>
              <w:left w:val="nil"/>
              <w:bottom w:val="single" w:sz="6" w:space="0" w:color="auto"/>
              <w:right w:val="nil"/>
            </w:tcBorders>
            <w:hideMark/>
          </w:tcPr>
          <w:p w:rsidR="00E17E90" w:rsidRPr="002551A7" w:rsidRDefault="00E17E90" w:rsidP="002551A7">
            <w:pPr>
              <w:spacing w:line="276" w:lineRule="auto"/>
              <w:jc w:val="center"/>
              <w:rPr>
                <w:sz w:val="28"/>
                <w:szCs w:val="28"/>
              </w:rPr>
            </w:pPr>
            <w:r w:rsidRPr="002551A7">
              <w:rPr>
                <w:sz w:val="28"/>
                <w:szCs w:val="28"/>
              </w:rPr>
              <w:t>Месяц</w:t>
            </w:r>
          </w:p>
          <w:p w:rsidR="00E17E90" w:rsidRPr="002551A7" w:rsidRDefault="00E17E90" w:rsidP="002551A7">
            <w:pPr>
              <w:autoSpaceDE w:val="0"/>
              <w:autoSpaceDN w:val="0"/>
              <w:spacing w:line="276" w:lineRule="auto"/>
              <w:jc w:val="center"/>
              <w:rPr>
                <w:sz w:val="28"/>
                <w:szCs w:val="28"/>
              </w:rPr>
            </w:pPr>
            <w:r w:rsidRPr="002551A7">
              <w:rPr>
                <w:sz w:val="28"/>
                <w:szCs w:val="28"/>
              </w:rPr>
              <w:t>и число</w:t>
            </w:r>
          </w:p>
        </w:tc>
        <w:tc>
          <w:tcPr>
            <w:tcW w:w="5812" w:type="dxa"/>
            <w:tcBorders>
              <w:top w:val="single" w:sz="6" w:space="0" w:color="auto"/>
              <w:left w:val="single" w:sz="6" w:space="0" w:color="auto"/>
              <w:bottom w:val="single" w:sz="6" w:space="0" w:color="auto"/>
              <w:right w:val="single" w:sz="6" w:space="0" w:color="auto"/>
            </w:tcBorders>
            <w:hideMark/>
          </w:tcPr>
          <w:p w:rsidR="00E17E90" w:rsidRPr="002551A7" w:rsidRDefault="00E17E90" w:rsidP="002551A7">
            <w:pPr>
              <w:spacing w:line="276" w:lineRule="auto"/>
              <w:jc w:val="center"/>
              <w:rPr>
                <w:sz w:val="28"/>
                <w:szCs w:val="28"/>
              </w:rPr>
            </w:pPr>
            <w:r w:rsidRPr="002551A7">
              <w:rPr>
                <w:sz w:val="28"/>
                <w:szCs w:val="28"/>
              </w:rPr>
              <w:t>Краткое содержание</w:t>
            </w:r>
          </w:p>
          <w:p w:rsidR="00E17E90" w:rsidRPr="002551A7" w:rsidRDefault="00E17E90" w:rsidP="002551A7">
            <w:pPr>
              <w:autoSpaceDE w:val="0"/>
              <w:autoSpaceDN w:val="0"/>
              <w:spacing w:line="276" w:lineRule="auto"/>
              <w:jc w:val="center"/>
              <w:rPr>
                <w:sz w:val="28"/>
                <w:szCs w:val="28"/>
              </w:rPr>
            </w:pPr>
            <w:r w:rsidRPr="002551A7">
              <w:rPr>
                <w:sz w:val="28"/>
                <w:szCs w:val="28"/>
              </w:rPr>
              <w:t>выполненных работ</w:t>
            </w:r>
          </w:p>
        </w:tc>
        <w:tc>
          <w:tcPr>
            <w:tcW w:w="2410" w:type="dxa"/>
            <w:tcBorders>
              <w:top w:val="single" w:sz="6" w:space="0" w:color="auto"/>
              <w:left w:val="nil"/>
              <w:bottom w:val="single" w:sz="6" w:space="0" w:color="auto"/>
              <w:right w:val="nil"/>
            </w:tcBorders>
            <w:hideMark/>
          </w:tcPr>
          <w:p w:rsidR="00E17E90" w:rsidRPr="002551A7" w:rsidRDefault="00E17E90" w:rsidP="002551A7">
            <w:pPr>
              <w:spacing w:line="276" w:lineRule="auto"/>
              <w:jc w:val="center"/>
              <w:rPr>
                <w:sz w:val="28"/>
                <w:szCs w:val="28"/>
              </w:rPr>
            </w:pPr>
            <w:r w:rsidRPr="002551A7">
              <w:rPr>
                <w:sz w:val="28"/>
                <w:szCs w:val="28"/>
              </w:rPr>
              <w:t>Подпись</w:t>
            </w:r>
          </w:p>
          <w:p w:rsidR="00E17E90" w:rsidRPr="002551A7" w:rsidRDefault="00E17E90" w:rsidP="002551A7">
            <w:pPr>
              <w:autoSpaceDE w:val="0"/>
              <w:autoSpaceDN w:val="0"/>
              <w:spacing w:line="276" w:lineRule="auto"/>
              <w:jc w:val="center"/>
              <w:rPr>
                <w:sz w:val="28"/>
                <w:szCs w:val="28"/>
              </w:rPr>
            </w:pPr>
            <w:r w:rsidRPr="002551A7">
              <w:rPr>
                <w:sz w:val="28"/>
                <w:szCs w:val="28"/>
              </w:rPr>
              <w:t>руководителя</w:t>
            </w:r>
          </w:p>
        </w:tc>
      </w:tr>
      <w:tr w:rsidR="00E17E90" w:rsidRPr="002551A7" w:rsidTr="00E17E90">
        <w:tc>
          <w:tcPr>
            <w:tcW w:w="1346" w:type="dxa"/>
          </w:tcPr>
          <w:p w:rsidR="00E17E90" w:rsidRPr="002551A7" w:rsidRDefault="00E17E90" w:rsidP="002551A7">
            <w:pPr>
              <w:autoSpaceDE w:val="0"/>
              <w:autoSpaceDN w:val="0"/>
              <w:spacing w:line="276" w:lineRule="auto"/>
              <w:rPr>
                <w:sz w:val="28"/>
                <w:szCs w:val="28"/>
              </w:rPr>
            </w:pPr>
          </w:p>
        </w:tc>
        <w:tc>
          <w:tcPr>
            <w:tcW w:w="5812" w:type="dxa"/>
            <w:tcBorders>
              <w:top w:val="nil"/>
              <w:left w:val="single" w:sz="6" w:space="0" w:color="auto"/>
              <w:bottom w:val="nil"/>
              <w:right w:val="single" w:sz="6" w:space="0" w:color="auto"/>
            </w:tcBorders>
          </w:tcPr>
          <w:p w:rsidR="00E17E90" w:rsidRPr="002551A7" w:rsidRDefault="00E17E90" w:rsidP="002551A7">
            <w:pPr>
              <w:autoSpaceDE w:val="0"/>
              <w:autoSpaceDN w:val="0"/>
              <w:spacing w:line="276" w:lineRule="auto"/>
              <w:rPr>
                <w:sz w:val="28"/>
                <w:szCs w:val="28"/>
              </w:rPr>
            </w:pPr>
          </w:p>
        </w:tc>
        <w:tc>
          <w:tcPr>
            <w:tcW w:w="2410" w:type="dxa"/>
          </w:tcPr>
          <w:p w:rsidR="00E17E90" w:rsidRPr="002551A7" w:rsidRDefault="00E17E90" w:rsidP="002551A7">
            <w:pPr>
              <w:autoSpaceDE w:val="0"/>
              <w:autoSpaceDN w:val="0"/>
              <w:spacing w:line="276" w:lineRule="auto"/>
              <w:rPr>
                <w:sz w:val="28"/>
                <w:szCs w:val="28"/>
              </w:rPr>
            </w:pPr>
          </w:p>
        </w:tc>
      </w:tr>
      <w:tr w:rsidR="00E17E90" w:rsidRPr="002551A7" w:rsidTr="00E17E90">
        <w:tc>
          <w:tcPr>
            <w:tcW w:w="1346"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E17E90" w:rsidRPr="002551A7" w:rsidRDefault="00E17E90" w:rsidP="002551A7">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r>
      <w:tr w:rsidR="00E17E90" w:rsidRPr="002551A7" w:rsidTr="00E17E90">
        <w:tc>
          <w:tcPr>
            <w:tcW w:w="1346"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E17E90" w:rsidRPr="002551A7" w:rsidRDefault="00E17E90" w:rsidP="002551A7">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r>
      <w:tr w:rsidR="00E17E90" w:rsidRPr="002551A7" w:rsidTr="00E17E90">
        <w:tc>
          <w:tcPr>
            <w:tcW w:w="1346"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E17E90" w:rsidRPr="002551A7" w:rsidRDefault="00E17E90" w:rsidP="002551A7">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r>
      <w:tr w:rsidR="00E17E90" w:rsidRPr="002551A7" w:rsidTr="00E17E90">
        <w:tc>
          <w:tcPr>
            <w:tcW w:w="1346"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E17E90" w:rsidRPr="002551A7" w:rsidRDefault="00E17E90" w:rsidP="002551A7">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r>
      <w:tr w:rsidR="00E17E90" w:rsidRPr="002551A7" w:rsidTr="00E17E90">
        <w:tc>
          <w:tcPr>
            <w:tcW w:w="1346"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E17E90" w:rsidRPr="002551A7" w:rsidRDefault="00E17E90" w:rsidP="002551A7">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r>
      <w:tr w:rsidR="00E17E90" w:rsidRPr="002551A7" w:rsidTr="00E17E90">
        <w:tc>
          <w:tcPr>
            <w:tcW w:w="1346"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E17E90" w:rsidRPr="002551A7" w:rsidRDefault="00E17E90" w:rsidP="002551A7">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E17E90" w:rsidRPr="002551A7" w:rsidRDefault="00E17E90" w:rsidP="002551A7">
            <w:pPr>
              <w:autoSpaceDE w:val="0"/>
              <w:autoSpaceDN w:val="0"/>
              <w:spacing w:line="276" w:lineRule="auto"/>
              <w:rPr>
                <w:sz w:val="28"/>
                <w:szCs w:val="28"/>
              </w:rPr>
            </w:pPr>
          </w:p>
        </w:tc>
      </w:tr>
    </w:tbl>
    <w:p w:rsidR="00E17E90" w:rsidRPr="002551A7" w:rsidRDefault="00E17E90" w:rsidP="002551A7">
      <w:pPr>
        <w:spacing w:line="276" w:lineRule="auto"/>
        <w:rPr>
          <w:sz w:val="28"/>
          <w:szCs w:val="28"/>
        </w:rPr>
      </w:pPr>
    </w:p>
    <w:p w:rsidR="00E17E90" w:rsidRPr="002551A7" w:rsidRDefault="00E17E90" w:rsidP="002551A7">
      <w:pPr>
        <w:spacing w:line="276" w:lineRule="auto"/>
        <w:jc w:val="center"/>
        <w:rPr>
          <w:b/>
          <w:sz w:val="28"/>
          <w:szCs w:val="28"/>
        </w:rPr>
      </w:pPr>
      <w:r w:rsidRPr="002551A7">
        <w:rPr>
          <w:sz w:val="28"/>
          <w:szCs w:val="28"/>
        </w:rPr>
        <w:lastRenderedPageBreak/>
        <w:t>3.</w:t>
      </w:r>
      <w:r w:rsidRPr="002551A7">
        <w:rPr>
          <w:b/>
          <w:sz w:val="28"/>
          <w:szCs w:val="28"/>
        </w:rPr>
        <w:t xml:space="preserve"> С</w:t>
      </w:r>
      <w:r w:rsidR="00275272" w:rsidRPr="002551A7">
        <w:rPr>
          <w:b/>
          <w:sz w:val="28"/>
          <w:szCs w:val="28"/>
        </w:rPr>
        <w:t>остав</w:t>
      </w:r>
      <w:r w:rsidR="00275272">
        <w:rPr>
          <w:b/>
          <w:sz w:val="28"/>
          <w:szCs w:val="28"/>
        </w:rPr>
        <w:t xml:space="preserve"> формируемых</w:t>
      </w:r>
      <w:r w:rsidR="00275272" w:rsidRPr="002551A7">
        <w:rPr>
          <w:b/>
          <w:sz w:val="28"/>
          <w:szCs w:val="28"/>
        </w:rPr>
        <w:t xml:space="preserve"> компетенций</w:t>
      </w:r>
      <w:r w:rsidR="00275272">
        <w:rPr>
          <w:b/>
          <w:sz w:val="28"/>
          <w:szCs w:val="28"/>
        </w:rPr>
        <w:t xml:space="preserve"> и их оценивание</w:t>
      </w:r>
    </w:p>
    <w:p w:rsidR="00E17E90" w:rsidRPr="002551A7" w:rsidRDefault="00E17E90" w:rsidP="002551A7">
      <w:pPr>
        <w:pStyle w:val="af6"/>
        <w:spacing w:before="0" w:beforeAutospacing="0" w:after="0" w:afterAutospacing="0" w:line="276" w:lineRule="auto"/>
        <w:ind w:firstLine="708"/>
        <w:jc w:val="center"/>
        <w:rPr>
          <w:sz w:val="28"/>
          <w:szCs w:val="28"/>
        </w:rPr>
      </w:pPr>
      <w:r w:rsidRPr="002551A7">
        <w:rPr>
          <w:sz w:val="28"/>
          <w:szCs w:val="28"/>
        </w:rPr>
        <w:t>44.03.05 – Педагогическое образование (два профиля).</w:t>
      </w:r>
    </w:p>
    <w:p w:rsidR="00E17E90" w:rsidRPr="002551A7" w:rsidRDefault="00E17E90" w:rsidP="002551A7">
      <w:pPr>
        <w:spacing w:line="276" w:lineRule="auto"/>
        <w:ind w:firstLine="708"/>
        <w:jc w:val="both"/>
        <w:rPr>
          <w:sz w:val="28"/>
          <w:szCs w:val="28"/>
        </w:rPr>
      </w:pPr>
      <w:r w:rsidRPr="002551A7">
        <w:rPr>
          <w:sz w:val="28"/>
          <w:szCs w:val="28"/>
        </w:rPr>
        <w:t xml:space="preserve">Компетенции студента, формируемые в процессе прохождения производственной педагогической практики </w:t>
      </w:r>
      <w:proofErr w:type="spellStart"/>
      <w:r w:rsidRPr="002551A7">
        <w:rPr>
          <w:sz w:val="28"/>
          <w:szCs w:val="28"/>
        </w:rPr>
        <w:t>предвыпускного</w:t>
      </w:r>
      <w:proofErr w:type="spellEnd"/>
      <w:r w:rsidRPr="002551A7">
        <w:rPr>
          <w:sz w:val="28"/>
          <w:szCs w:val="28"/>
        </w:rPr>
        <w:t xml:space="preserve"> курса: </w:t>
      </w:r>
    </w:p>
    <w:p w:rsidR="00E17E90" w:rsidRPr="002551A7" w:rsidRDefault="00E17E90" w:rsidP="002551A7">
      <w:pPr>
        <w:spacing w:line="276" w:lineRule="auto"/>
        <w:ind w:firstLine="708"/>
        <w:jc w:val="both"/>
        <w:rPr>
          <w:b/>
          <w:sz w:val="28"/>
          <w:szCs w:val="28"/>
          <w:u w:val="single"/>
        </w:rPr>
      </w:pPr>
      <w:r w:rsidRPr="002551A7">
        <w:rPr>
          <w:b/>
          <w:sz w:val="28"/>
          <w:szCs w:val="28"/>
          <w:u w:val="single"/>
        </w:rPr>
        <w:t>профессиональные компетенции (ПК):</w:t>
      </w:r>
    </w:p>
    <w:p w:rsidR="00E17E90" w:rsidRPr="002551A7" w:rsidRDefault="00E17E90" w:rsidP="002551A7">
      <w:pPr>
        <w:spacing w:line="276" w:lineRule="auto"/>
        <w:jc w:val="both"/>
        <w:rPr>
          <w:b/>
          <w:sz w:val="28"/>
          <w:szCs w:val="28"/>
        </w:rPr>
      </w:pPr>
      <w:r w:rsidRPr="002551A7">
        <w:rPr>
          <w:b/>
          <w:sz w:val="28"/>
          <w:szCs w:val="28"/>
        </w:rPr>
        <w:t>педагогическая деятельность:</w:t>
      </w:r>
    </w:p>
    <w:p w:rsidR="00E17E90" w:rsidRPr="002551A7" w:rsidRDefault="00E17E90" w:rsidP="00831A06">
      <w:pPr>
        <w:pStyle w:val="af0"/>
        <w:suppressAutoHyphens/>
        <w:spacing w:line="276" w:lineRule="auto"/>
        <w:ind w:firstLine="709"/>
        <w:contextualSpacing/>
        <w:rPr>
          <w:sz w:val="28"/>
          <w:szCs w:val="28"/>
        </w:rPr>
      </w:pPr>
      <w:r w:rsidRPr="002551A7">
        <w:rPr>
          <w:sz w:val="28"/>
          <w:szCs w:val="28"/>
        </w:rPr>
        <w:t>готовность реализовывать образовательные программы по предмету в соответствии с требованиями образовательных стандартов (ПК-1);</w:t>
      </w:r>
    </w:p>
    <w:p w:rsidR="00E17E90" w:rsidRPr="002551A7" w:rsidRDefault="00E17E90" w:rsidP="00831A06">
      <w:pPr>
        <w:pStyle w:val="af0"/>
        <w:suppressAutoHyphens/>
        <w:spacing w:line="276" w:lineRule="auto"/>
        <w:ind w:firstLine="709"/>
        <w:contextualSpacing/>
        <w:rPr>
          <w:sz w:val="28"/>
          <w:szCs w:val="28"/>
        </w:rPr>
      </w:pPr>
      <w:r w:rsidRPr="002551A7">
        <w:rPr>
          <w:sz w:val="28"/>
          <w:szCs w:val="28"/>
        </w:rPr>
        <w:t>способность использовать современные методы и технологии обучения и диагностики (ПК-2);</w:t>
      </w:r>
    </w:p>
    <w:p w:rsidR="00E17E90" w:rsidRPr="002551A7" w:rsidRDefault="00E17E90" w:rsidP="00831A06">
      <w:pPr>
        <w:pStyle w:val="af0"/>
        <w:suppressAutoHyphens/>
        <w:spacing w:line="276" w:lineRule="auto"/>
        <w:ind w:firstLine="709"/>
        <w:contextualSpacing/>
        <w:rPr>
          <w:sz w:val="28"/>
          <w:szCs w:val="28"/>
        </w:rPr>
      </w:pPr>
      <w:r w:rsidRPr="002551A7">
        <w:rPr>
          <w:sz w:val="28"/>
          <w:szCs w:val="28"/>
        </w:rPr>
        <w:t xml:space="preserve">способностью решать задачи воспитания и духовно-нравственного развития </w:t>
      </w:r>
      <w:proofErr w:type="gramStart"/>
      <w:r w:rsidRPr="002551A7">
        <w:rPr>
          <w:sz w:val="28"/>
          <w:szCs w:val="28"/>
        </w:rPr>
        <w:t>обучающихся</w:t>
      </w:r>
      <w:proofErr w:type="gramEnd"/>
      <w:r w:rsidRPr="002551A7">
        <w:rPr>
          <w:sz w:val="28"/>
          <w:szCs w:val="28"/>
        </w:rPr>
        <w:t xml:space="preserve"> в учебной и </w:t>
      </w:r>
      <w:proofErr w:type="spellStart"/>
      <w:r w:rsidRPr="002551A7">
        <w:rPr>
          <w:sz w:val="28"/>
          <w:szCs w:val="28"/>
        </w:rPr>
        <w:t>внеучебной</w:t>
      </w:r>
      <w:proofErr w:type="spellEnd"/>
      <w:r w:rsidRPr="002551A7">
        <w:rPr>
          <w:sz w:val="28"/>
          <w:szCs w:val="28"/>
        </w:rPr>
        <w:t xml:space="preserve"> деятельности (ПК-3);</w:t>
      </w:r>
    </w:p>
    <w:p w:rsidR="00E17E90" w:rsidRPr="002551A7" w:rsidRDefault="00E17E90" w:rsidP="00831A06">
      <w:pPr>
        <w:pStyle w:val="af0"/>
        <w:suppressAutoHyphens/>
        <w:spacing w:line="276" w:lineRule="auto"/>
        <w:ind w:firstLine="709"/>
        <w:contextualSpacing/>
        <w:rPr>
          <w:sz w:val="28"/>
          <w:szCs w:val="28"/>
        </w:rPr>
      </w:pPr>
      <w:r w:rsidRPr="002551A7">
        <w:rPr>
          <w:sz w:val="28"/>
          <w:szCs w:val="28"/>
        </w:rPr>
        <w:t xml:space="preserve">способность использовать возможности образовательной среды для достижения личностных, </w:t>
      </w:r>
      <w:proofErr w:type="spellStart"/>
      <w:r w:rsidRPr="002551A7">
        <w:rPr>
          <w:sz w:val="28"/>
          <w:szCs w:val="28"/>
        </w:rPr>
        <w:t>метапредметных</w:t>
      </w:r>
      <w:proofErr w:type="spellEnd"/>
      <w:r w:rsidRPr="002551A7">
        <w:rPr>
          <w:sz w:val="28"/>
          <w:szCs w:val="28"/>
        </w:rPr>
        <w:t xml:space="preserve"> и предметных результатов обучения и обеспечения качества учебно-воспитательного процесса средствами преподаваемого предмета (ПК-4); </w:t>
      </w:r>
    </w:p>
    <w:p w:rsidR="00E17E90" w:rsidRPr="002551A7" w:rsidRDefault="00E17E90" w:rsidP="00831A06">
      <w:pPr>
        <w:pStyle w:val="af0"/>
        <w:suppressAutoHyphens/>
        <w:spacing w:line="276" w:lineRule="auto"/>
        <w:ind w:firstLine="709"/>
        <w:contextualSpacing/>
        <w:rPr>
          <w:sz w:val="28"/>
          <w:szCs w:val="28"/>
        </w:rPr>
      </w:pPr>
      <w:r w:rsidRPr="002551A7">
        <w:rPr>
          <w:sz w:val="28"/>
          <w:szCs w:val="28"/>
        </w:rPr>
        <w:t xml:space="preserve">способность осуществлять педагогическое сопровождение социализации и профессионального самоопределения </w:t>
      </w:r>
      <w:proofErr w:type="gramStart"/>
      <w:r w:rsidRPr="002551A7">
        <w:rPr>
          <w:sz w:val="28"/>
          <w:szCs w:val="28"/>
        </w:rPr>
        <w:t>обучающихся</w:t>
      </w:r>
      <w:proofErr w:type="gramEnd"/>
      <w:r w:rsidRPr="002551A7">
        <w:rPr>
          <w:sz w:val="28"/>
          <w:szCs w:val="28"/>
        </w:rPr>
        <w:t xml:space="preserve"> (ПК-5);</w:t>
      </w:r>
    </w:p>
    <w:p w:rsidR="00E17E90" w:rsidRPr="002551A7" w:rsidRDefault="00E17E90" w:rsidP="00831A06">
      <w:pPr>
        <w:pStyle w:val="af0"/>
        <w:suppressAutoHyphens/>
        <w:spacing w:line="276" w:lineRule="auto"/>
        <w:ind w:firstLine="709"/>
        <w:contextualSpacing/>
        <w:rPr>
          <w:sz w:val="28"/>
          <w:szCs w:val="28"/>
        </w:rPr>
      </w:pPr>
      <w:r w:rsidRPr="002551A7">
        <w:rPr>
          <w:sz w:val="28"/>
          <w:szCs w:val="28"/>
        </w:rPr>
        <w:t>готовность к взаимодействию с участниками образовательного процесса (ПК-6);</w:t>
      </w:r>
    </w:p>
    <w:p w:rsidR="00E17E90" w:rsidRPr="002551A7" w:rsidRDefault="00E17E90" w:rsidP="00831A06">
      <w:pPr>
        <w:spacing w:line="276" w:lineRule="auto"/>
        <w:ind w:firstLine="708"/>
        <w:contextualSpacing/>
        <w:jc w:val="both"/>
        <w:rPr>
          <w:sz w:val="28"/>
          <w:szCs w:val="28"/>
        </w:rPr>
      </w:pPr>
      <w:r w:rsidRPr="002551A7">
        <w:rPr>
          <w:sz w:val="28"/>
          <w:szCs w:val="28"/>
        </w:rPr>
        <w:t>способность организовывать сотрудничество обучающихся, поддерживать активность и инициативность, самостоятельность обучающихся, развивать их творческие способности (ПК-7).</w:t>
      </w:r>
    </w:p>
    <w:p w:rsidR="00E17E90" w:rsidRPr="002551A7" w:rsidRDefault="00E17E90" w:rsidP="002551A7">
      <w:pPr>
        <w:spacing w:line="276" w:lineRule="auto"/>
        <w:ind w:firstLine="708"/>
        <w:jc w:val="both"/>
        <w:rPr>
          <w:sz w:val="28"/>
          <w:szCs w:val="28"/>
        </w:rPr>
      </w:pPr>
      <w:r w:rsidRPr="002551A7">
        <w:rPr>
          <w:sz w:val="28"/>
          <w:szCs w:val="28"/>
        </w:rPr>
        <w:t xml:space="preserve">В результате освоения программы производственной педагогической практики на </w:t>
      </w:r>
      <w:proofErr w:type="spellStart"/>
      <w:r w:rsidRPr="002551A7">
        <w:rPr>
          <w:sz w:val="28"/>
          <w:szCs w:val="28"/>
        </w:rPr>
        <w:t>предвыпускном</w:t>
      </w:r>
      <w:proofErr w:type="spellEnd"/>
      <w:r w:rsidRPr="002551A7">
        <w:rPr>
          <w:sz w:val="28"/>
          <w:szCs w:val="28"/>
        </w:rPr>
        <w:t xml:space="preserve"> курсе студент должен:</w:t>
      </w:r>
    </w:p>
    <w:tbl>
      <w:tblPr>
        <w:tblStyle w:val="ad"/>
        <w:tblW w:w="0" w:type="auto"/>
        <w:tblLook w:val="04A0" w:firstRow="1" w:lastRow="0" w:firstColumn="1" w:lastColumn="0" w:noHBand="0" w:noVBand="1"/>
      </w:tblPr>
      <w:tblGrid>
        <w:gridCol w:w="6771"/>
        <w:gridCol w:w="1275"/>
        <w:gridCol w:w="1524"/>
      </w:tblGrid>
      <w:tr w:rsidR="00E17E90" w:rsidRPr="002551A7" w:rsidTr="00E17E90">
        <w:tc>
          <w:tcPr>
            <w:tcW w:w="6771"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Требования к освоению программы</w:t>
            </w:r>
          </w:p>
        </w:tc>
        <w:tc>
          <w:tcPr>
            <w:tcW w:w="2799" w:type="dxa"/>
            <w:gridSpan w:val="2"/>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Оценка выполнения</w:t>
            </w: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b/>
                <w:sz w:val="28"/>
                <w:szCs w:val="28"/>
              </w:rPr>
            </w:pPr>
            <w:r w:rsidRPr="002551A7">
              <w:rPr>
                <w:rFonts w:ascii="Times New Roman" w:hAnsi="Times New Roman" w:cs="Times New Roman"/>
                <w:b/>
                <w:sz w:val="28"/>
                <w:szCs w:val="28"/>
              </w:rPr>
              <w:t>ЗНАТЬ:</w:t>
            </w:r>
          </w:p>
        </w:tc>
        <w:tc>
          <w:tcPr>
            <w:tcW w:w="1275"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spacing w:line="276" w:lineRule="auto"/>
              <w:rPr>
                <w:rFonts w:ascii="Times New Roman" w:hAnsi="Times New Roman" w:cs="Times New Roman"/>
                <w:b/>
                <w:sz w:val="28"/>
                <w:szCs w:val="28"/>
              </w:rPr>
            </w:pPr>
            <w:r w:rsidRPr="002551A7">
              <w:rPr>
                <w:rFonts w:ascii="Times New Roman" w:hAnsi="Times New Roman" w:cs="Times New Roman"/>
                <w:b/>
                <w:sz w:val="28"/>
                <w:szCs w:val="28"/>
              </w:rPr>
              <w:t>в области педагогической деятельности:</w:t>
            </w:r>
          </w:p>
        </w:tc>
        <w:tc>
          <w:tcPr>
            <w:tcW w:w="1275"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знает</w:t>
            </w:r>
          </w:p>
        </w:tc>
        <w:tc>
          <w:tcPr>
            <w:tcW w:w="152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знает</w:t>
            </w:r>
          </w:p>
        </w:tc>
      </w:tr>
      <w:tr w:rsidR="00E17E90" w:rsidRPr="002551A7" w:rsidTr="00E17E90">
        <w:tc>
          <w:tcPr>
            <w:tcW w:w="6771" w:type="dxa"/>
          </w:tcPr>
          <w:p w:rsidR="00E17E90" w:rsidRPr="002551A7" w:rsidRDefault="00E17E90" w:rsidP="002551A7">
            <w:pPr>
              <w:pStyle w:val="a8"/>
              <w:spacing w:line="276" w:lineRule="auto"/>
              <w:jc w:val="both"/>
              <w:rPr>
                <w:rFonts w:ascii="Times New Roman" w:hAnsi="Times New Roman" w:cs="Times New Roman"/>
                <w:sz w:val="28"/>
                <w:szCs w:val="28"/>
              </w:rPr>
            </w:pPr>
            <w:r w:rsidRPr="002551A7">
              <w:rPr>
                <w:rFonts w:ascii="Times New Roman" w:hAnsi="Times New Roman" w:cs="Times New Roman"/>
                <w:sz w:val="28"/>
                <w:szCs w:val="28"/>
              </w:rPr>
              <w:t>1. Цель и задачи обучения, воспитания и развития учащихся подросткового возраста</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spacing w:line="276" w:lineRule="auto"/>
              <w:jc w:val="both"/>
              <w:rPr>
                <w:rFonts w:ascii="Times New Roman" w:hAnsi="Times New Roman" w:cs="Times New Roman"/>
                <w:sz w:val="28"/>
                <w:szCs w:val="28"/>
              </w:rPr>
            </w:pPr>
            <w:r w:rsidRPr="002551A7">
              <w:rPr>
                <w:rFonts w:ascii="Times New Roman" w:hAnsi="Times New Roman" w:cs="Times New Roman"/>
                <w:sz w:val="28"/>
                <w:szCs w:val="28"/>
              </w:rPr>
              <w:t>2. Требования ФГОС ООО к организации образовательного процесса в основной школе</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3. Порядок применения современных методик и технологий, в том числе и информационных для обеспечения планируемого качества образовательного процесса на конкретном образовательном уровне в конкретной образовательной организации</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 xml:space="preserve">4. Способы применения современных методов </w:t>
            </w:r>
            <w:r w:rsidRPr="002551A7">
              <w:rPr>
                <w:rFonts w:ascii="Times New Roman" w:hAnsi="Times New Roman" w:cs="Times New Roman"/>
                <w:sz w:val="28"/>
                <w:szCs w:val="28"/>
              </w:rPr>
              <w:lastRenderedPageBreak/>
              <w:t>диагностики достижений учащихся, соответствующих требованиям ФГОС ООО</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lastRenderedPageBreak/>
              <w:t>5. Формы, методы, средства взаимодействия с родителями, коллегами, социальными партнерами, участвующими в образовательном процессе</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b/>
                <w:sz w:val="28"/>
                <w:szCs w:val="28"/>
              </w:rPr>
            </w:pPr>
            <w:r w:rsidRPr="002551A7">
              <w:rPr>
                <w:rFonts w:ascii="Times New Roman" w:hAnsi="Times New Roman" w:cs="Times New Roman"/>
                <w:sz w:val="28"/>
                <w:szCs w:val="28"/>
              </w:rPr>
              <w:t>6. Способы и приемы организации сотрудничества школьников в различных видах деятельности</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b/>
                <w:sz w:val="28"/>
                <w:szCs w:val="28"/>
              </w:rPr>
              <w:t>УМЕТЬ:</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b/>
                <w:sz w:val="28"/>
                <w:szCs w:val="28"/>
              </w:rPr>
              <w:t>в области педагогической деятельности:</w:t>
            </w:r>
          </w:p>
        </w:tc>
        <w:tc>
          <w:tcPr>
            <w:tcW w:w="1275"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умеет</w:t>
            </w:r>
          </w:p>
        </w:tc>
        <w:tc>
          <w:tcPr>
            <w:tcW w:w="152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умеет</w:t>
            </w: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1. Применять различные современные методики и технологии в целях обеспечения планируемого качества образования</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 xml:space="preserve">2. Применять современные методы диагностики достижений школьников (личностных, </w:t>
            </w:r>
            <w:proofErr w:type="spellStart"/>
            <w:r w:rsidRPr="002551A7">
              <w:rPr>
                <w:rFonts w:ascii="Times New Roman" w:hAnsi="Times New Roman" w:cs="Times New Roman"/>
                <w:sz w:val="28"/>
                <w:szCs w:val="28"/>
              </w:rPr>
              <w:t>метапредметных</w:t>
            </w:r>
            <w:proofErr w:type="spellEnd"/>
            <w:r w:rsidRPr="002551A7">
              <w:rPr>
                <w:rFonts w:ascii="Times New Roman" w:hAnsi="Times New Roman" w:cs="Times New Roman"/>
                <w:sz w:val="28"/>
                <w:szCs w:val="28"/>
              </w:rPr>
              <w:t xml:space="preserve"> и предметных результатов)</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 xml:space="preserve">3. Учитывать и использовать возможности образовательной среды. В том числе и </w:t>
            </w:r>
            <w:proofErr w:type="gramStart"/>
            <w:r w:rsidRPr="002551A7">
              <w:rPr>
                <w:rFonts w:ascii="Times New Roman" w:hAnsi="Times New Roman" w:cs="Times New Roman"/>
                <w:sz w:val="28"/>
                <w:szCs w:val="28"/>
              </w:rPr>
              <w:t>информационной</w:t>
            </w:r>
            <w:proofErr w:type="gramEnd"/>
            <w:r w:rsidRPr="002551A7">
              <w:rPr>
                <w:rFonts w:ascii="Times New Roman" w:hAnsi="Times New Roman" w:cs="Times New Roman"/>
                <w:sz w:val="28"/>
                <w:szCs w:val="28"/>
              </w:rPr>
              <w:t>, в целях обеспечения планируемого качества образования</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4. Осуществлять организацию сотрудничества школьников в различных видах урочной и внеурочной деятельности</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b/>
                <w:sz w:val="28"/>
                <w:szCs w:val="28"/>
              </w:rPr>
            </w:pPr>
            <w:r w:rsidRPr="002551A7">
              <w:rPr>
                <w:rFonts w:ascii="Times New Roman" w:hAnsi="Times New Roman" w:cs="Times New Roman"/>
                <w:b/>
                <w:sz w:val="28"/>
                <w:szCs w:val="28"/>
              </w:rPr>
              <w:t>ВЛАДЕТЬ:</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b/>
                <w:sz w:val="28"/>
                <w:szCs w:val="28"/>
              </w:rPr>
              <w:t>в области педагогической деятельности:</w:t>
            </w:r>
          </w:p>
        </w:tc>
        <w:tc>
          <w:tcPr>
            <w:tcW w:w="1275"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владеет</w:t>
            </w: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sz w:val="28"/>
                <w:szCs w:val="28"/>
              </w:rPr>
              <w:t>не владеет</w:t>
            </w: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1. Вариативными подходами к организации обучения и воспитания школьников основной школы в соотв</w:t>
            </w:r>
            <w:r w:rsidR="0015445A">
              <w:rPr>
                <w:rFonts w:ascii="Times New Roman" w:hAnsi="Times New Roman" w:cs="Times New Roman"/>
                <w:sz w:val="28"/>
                <w:szCs w:val="28"/>
              </w:rPr>
              <w:t>етствии с требованиями ФГОС ООО</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2. Способами организации образовательного процесса в соответствии с плани</w:t>
            </w:r>
            <w:r w:rsidR="0015445A">
              <w:rPr>
                <w:rFonts w:ascii="Times New Roman" w:hAnsi="Times New Roman" w:cs="Times New Roman"/>
                <w:sz w:val="28"/>
                <w:szCs w:val="28"/>
              </w:rPr>
              <w:t>руемыми образовательными целями</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6771" w:type="dxa"/>
          </w:tcPr>
          <w:p w:rsidR="00E17E90" w:rsidRPr="002551A7" w:rsidRDefault="00E17E90" w:rsidP="002551A7">
            <w:pPr>
              <w:pStyle w:val="a8"/>
              <w:spacing w:line="276" w:lineRule="auto"/>
              <w:rPr>
                <w:rFonts w:ascii="Times New Roman" w:hAnsi="Times New Roman" w:cs="Times New Roman"/>
                <w:i/>
                <w:sz w:val="28"/>
                <w:szCs w:val="28"/>
              </w:rPr>
            </w:pPr>
            <w:r w:rsidRPr="002551A7">
              <w:rPr>
                <w:rFonts w:ascii="Times New Roman" w:hAnsi="Times New Roman" w:cs="Times New Roman"/>
                <w:sz w:val="28"/>
                <w:szCs w:val="28"/>
              </w:rPr>
              <w:t>3. Способами контроля, анализа и оценки качества организуемого образовательного процесса, внесения корректирующих изменени</w:t>
            </w:r>
            <w:r w:rsidR="0015445A">
              <w:rPr>
                <w:rFonts w:ascii="Times New Roman" w:hAnsi="Times New Roman" w:cs="Times New Roman"/>
                <w:sz w:val="28"/>
                <w:szCs w:val="28"/>
              </w:rPr>
              <w:t>й с целью его совершенствования</w:t>
            </w:r>
          </w:p>
        </w:tc>
        <w:tc>
          <w:tcPr>
            <w:tcW w:w="1275"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2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bl>
    <w:p w:rsidR="00E17E90" w:rsidRPr="002551A7" w:rsidRDefault="00E17E90" w:rsidP="002551A7">
      <w:pPr>
        <w:pBdr>
          <w:bottom w:val="single" w:sz="6" w:space="1" w:color="auto"/>
        </w:pBdr>
        <w:spacing w:line="276" w:lineRule="auto"/>
        <w:ind w:firstLine="709"/>
        <w:jc w:val="both"/>
        <w:rPr>
          <w:sz w:val="28"/>
          <w:szCs w:val="28"/>
        </w:rPr>
      </w:pPr>
    </w:p>
    <w:p w:rsidR="00E17E90" w:rsidRPr="002551A7" w:rsidRDefault="00E17E90" w:rsidP="002551A7">
      <w:pPr>
        <w:pBdr>
          <w:bottom w:val="single" w:sz="6" w:space="1" w:color="auto"/>
        </w:pBdr>
        <w:spacing w:line="276" w:lineRule="auto"/>
        <w:ind w:firstLine="709"/>
        <w:jc w:val="both"/>
        <w:rPr>
          <w:sz w:val="28"/>
          <w:szCs w:val="28"/>
        </w:rPr>
      </w:pPr>
    </w:p>
    <w:p w:rsidR="00E17E90" w:rsidRPr="002551A7" w:rsidRDefault="00E17E90" w:rsidP="002551A7">
      <w:pPr>
        <w:pBdr>
          <w:bottom w:val="single" w:sz="6" w:space="1" w:color="auto"/>
        </w:pBdr>
        <w:spacing w:line="276" w:lineRule="auto"/>
        <w:ind w:firstLine="709"/>
        <w:jc w:val="both"/>
        <w:rPr>
          <w:sz w:val="28"/>
          <w:szCs w:val="28"/>
        </w:rPr>
      </w:pPr>
      <w:r w:rsidRPr="002551A7">
        <w:rPr>
          <w:sz w:val="28"/>
          <w:szCs w:val="28"/>
        </w:rPr>
        <w:lastRenderedPageBreak/>
        <w:t>4. Характеристика работы студента учреждением (указать степень его теоретической подготовки, качество выполненной работы по программе практики, соблюдение трудовой дисциплины и общественного порядка).</w:t>
      </w:r>
    </w:p>
    <w:p w:rsidR="00E17E90" w:rsidRPr="002551A7" w:rsidRDefault="00E17E90" w:rsidP="002551A7">
      <w:pPr>
        <w:pBdr>
          <w:bottom w:val="single" w:sz="6" w:space="1" w:color="auto"/>
        </w:pBdr>
        <w:spacing w:line="276" w:lineRule="auto"/>
        <w:jc w:val="both"/>
        <w:rPr>
          <w:sz w:val="28"/>
          <w:szCs w:val="28"/>
        </w:rPr>
      </w:pPr>
      <w:r w:rsidRPr="002551A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E90" w:rsidRPr="002551A7" w:rsidRDefault="00E17E90" w:rsidP="002551A7">
      <w:pPr>
        <w:spacing w:line="276" w:lineRule="auto"/>
        <w:jc w:val="both"/>
        <w:rPr>
          <w:sz w:val="28"/>
          <w:szCs w:val="28"/>
        </w:rPr>
      </w:pPr>
      <w:r w:rsidRPr="002551A7">
        <w:rPr>
          <w:sz w:val="28"/>
          <w:szCs w:val="28"/>
        </w:rPr>
        <w:t>Руководитель практики от учреждения__________________________________</w:t>
      </w:r>
    </w:p>
    <w:p w:rsidR="00E17E90" w:rsidRPr="002551A7" w:rsidRDefault="00E17E90" w:rsidP="002551A7">
      <w:pPr>
        <w:spacing w:line="276" w:lineRule="auto"/>
        <w:ind w:firstLine="709"/>
        <w:jc w:val="both"/>
        <w:rPr>
          <w:sz w:val="28"/>
          <w:szCs w:val="28"/>
        </w:rPr>
      </w:pPr>
      <w:r w:rsidRPr="002551A7">
        <w:rPr>
          <w:sz w:val="28"/>
          <w:szCs w:val="28"/>
        </w:rPr>
        <w:t>5. Заключение и оценка руководителя практики от кафедры.</w:t>
      </w:r>
    </w:p>
    <w:p w:rsidR="00E17E90" w:rsidRPr="002551A7" w:rsidRDefault="00E17E90" w:rsidP="002551A7">
      <w:pPr>
        <w:spacing w:line="276" w:lineRule="auto"/>
        <w:ind w:firstLine="709"/>
        <w:jc w:val="both"/>
        <w:rPr>
          <w:sz w:val="28"/>
          <w:szCs w:val="28"/>
        </w:rPr>
      </w:pPr>
      <w:r w:rsidRPr="002551A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E90" w:rsidRPr="002551A7" w:rsidRDefault="00E17E90" w:rsidP="002551A7">
      <w:pPr>
        <w:spacing w:line="276" w:lineRule="auto"/>
        <w:ind w:firstLine="709"/>
        <w:jc w:val="both"/>
        <w:rPr>
          <w:sz w:val="28"/>
          <w:szCs w:val="28"/>
        </w:rPr>
      </w:pPr>
      <w:r w:rsidRPr="002551A7">
        <w:rPr>
          <w:sz w:val="28"/>
          <w:szCs w:val="28"/>
        </w:rPr>
        <w:t>Руководитель практики</w:t>
      </w:r>
    </w:p>
    <w:p w:rsidR="00E17E90" w:rsidRPr="002551A7" w:rsidRDefault="00E17E90" w:rsidP="002551A7">
      <w:pPr>
        <w:spacing w:line="276" w:lineRule="auto"/>
        <w:ind w:firstLine="709"/>
        <w:jc w:val="both"/>
        <w:rPr>
          <w:sz w:val="28"/>
          <w:szCs w:val="28"/>
        </w:rPr>
      </w:pPr>
      <w:r w:rsidRPr="002551A7">
        <w:rPr>
          <w:sz w:val="28"/>
          <w:szCs w:val="28"/>
        </w:rPr>
        <w:t>от кафедры________________________________________</w:t>
      </w:r>
    </w:p>
    <w:p w:rsidR="00E17E90" w:rsidRPr="002551A7" w:rsidRDefault="00E17E90" w:rsidP="002551A7">
      <w:pPr>
        <w:spacing w:line="276" w:lineRule="auto"/>
        <w:rPr>
          <w:sz w:val="28"/>
          <w:szCs w:val="28"/>
        </w:rPr>
      </w:pPr>
      <w:r w:rsidRPr="002551A7">
        <w:rPr>
          <w:sz w:val="28"/>
          <w:szCs w:val="28"/>
        </w:rPr>
        <w:t>6. Оценка результатов производственной практики студента</w:t>
      </w:r>
    </w:p>
    <w:p w:rsidR="00E17E90" w:rsidRPr="002551A7" w:rsidRDefault="00E17E90" w:rsidP="002551A7">
      <w:pPr>
        <w:spacing w:line="276" w:lineRule="auto"/>
        <w:jc w:val="center"/>
        <w:rPr>
          <w:sz w:val="28"/>
          <w:szCs w:val="28"/>
        </w:rPr>
      </w:pPr>
      <w:r w:rsidRPr="002551A7">
        <w:rPr>
          <w:sz w:val="28"/>
          <w:szCs w:val="28"/>
        </w:rPr>
        <w:t>(по четырех балльной системе)</w:t>
      </w:r>
    </w:p>
    <w:p w:rsidR="00E17E90" w:rsidRPr="002551A7" w:rsidRDefault="00E17E90" w:rsidP="002551A7">
      <w:pPr>
        <w:spacing w:line="276" w:lineRule="auto"/>
        <w:rPr>
          <w:sz w:val="28"/>
          <w:szCs w:val="28"/>
        </w:rPr>
      </w:pPr>
      <w:r w:rsidRPr="002551A7">
        <w:rPr>
          <w:sz w:val="28"/>
          <w:szCs w:val="28"/>
        </w:rPr>
        <w:t>_____________________________________________________________________</w:t>
      </w:r>
    </w:p>
    <w:p w:rsidR="00E17E90" w:rsidRPr="002551A7" w:rsidRDefault="00E17E90" w:rsidP="002551A7">
      <w:pPr>
        <w:spacing w:line="276" w:lineRule="auto"/>
        <w:rPr>
          <w:sz w:val="28"/>
          <w:szCs w:val="28"/>
        </w:rPr>
      </w:pPr>
      <w:r w:rsidRPr="002551A7">
        <w:rPr>
          <w:sz w:val="28"/>
          <w:szCs w:val="28"/>
        </w:rPr>
        <w:t xml:space="preserve">Подпись преподавателя, принявшего зачет </w:t>
      </w:r>
    </w:p>
    <w:p w:rsidR="00E17E90" w:rsidRPr="002551A7" w:rsidRDefault="00E17E90" w:rsidP="00831A06">
      <w:pPr>
        <w:spacing w:line="276" w:lineRule="auto"/>
        <w:rPr>
          <w:sz w:val="28"/>
          <w:szCs w:val="28"/>
        </w:rPr>
      </w:pPr>
      <w:r w:rsidRPr="002551A7">
        <w:rPr>
          <w:sz w:val="28"/>
          <w:szCs w:val="28"/>
        </w:rPr>
        <w:t>по практике “___”_________________ ________</w:t>
      </w:r>
      <w:proofErr w:type="gramStart"/>
      <w:r w:rsidRPr="002551A7">
        <w:rPr>
          <w:sz w:val="28"/>
          <w:szCs w:val="28"/>
        </w:rPr>
        <w:t>г</w:t>
      </w:r>
      <w:proofErr w:type="gramEnd"/>
      <w:r w:rsidRPr="002551A7">
        <w:rPr>
          <w:sz w:val="28"/>
          <w:szCs w:val="28"/>
        </w:rPr>
        <w:t>.                 ____________________</w:t>
      </w:r>
    </w:p>
    <w:p w:rsidR="00E17E90" w:rsidRPr="002551A7" w:rsidRDefault="00E17E90" w:rsidP="002551A7">
      <w:pPr>
        <w:spacing w:line="276" w:lineRule="auto"/>
        <w:jc w:val="center"/>
        <w:rPr>
          <w:sz w:val="28"/>
          <w:szCs w:val="28"/>
        </w:rPr>
      </w:pPr>
    </w:p>
    <w:p w:rsidR="00E17E90" w:rsidRPr="002551A7" w:rsidRDefault="00E17E90" w:rsidP="002551A7">
      <w:pPr>
        <w:spacing w:line="276" w:lineRule="auto"/>
        <w:jc w:val="center"/>
        <w:rPr>
          <w:sz w:val="28"/>
          <w:szCs w:val="28"/>
        </w:rPr>
      </w:pPr>
      <w:r w:rsidRPr="002551A7">
        <w:rPr>
          <w:sz w:val="28"/>
          <w:szCs w:val="28"/>
        </w:rPr>
        <w:t>ПРОХОЖДЕНИЕ ПРАКТИКИ НА ____5______________ КУРСЕ</w:t>
      </w:r>
    </w:p>
    <w:p w:rsidR="00E17E90" w:rsidRPr="002551A7" w:rsidRDefault="00E17E90" w:rsidP="002551A7">
      <w:pPr>
        <w:spacing w:line="276" w:lineRule="auto"/>
        <w:jc w:val="center"/>
        <w:rPr>
          <w:sz w:val="28"/>
          <w:szCs w:val="28"/>
        </w:rPr>
      </w:pPr>
    </w:p>
    <w:p w:rsidR="00E17E90" w:rsidRPr="002551A7" w:rsidRDefault="00E17E90" w:rsidP="002551A7">
      <w:pPr>
        <w:spacing w:line="276" w:lineRule="auto"/>
        <w:jc w:val="both"/>
        <w:rPr>
          <w:sz w:val="28"/>
          <w:szCs w:val="28"/>
        </w:rPr>
      </w:pPr>
      <w:r w:rsidRPr="002551A7">
        <w:rPr>
          <w:sz w:val="28"/>
          <w:szCs w:val="28"/>
        </w:rPr>
        <w:t>1. Мес</w:t>
      </w:r>
      <w:r w:rsidR="00831A06">
        <w:rPr>
          <w:sz w:val="28"/>
          <w:szCs w:val="28"/>
        </w:rPr>
        <w:t>то практики_____________</w:t>
      </w:r>
      <w:r w:rsidRPr="002551A7">
        <w:rPr>
          <w:sz w:val="28"/>
          <w:szCs w:val="28"/>
        </w:rPr>
        <w:t>______________________________________</w:t>
      </w:r>
    </w:p>
    <w:p w:rsidR="00E17E90" w:rsidRPr="002551A7" w:rsidRDefault="00E17E90" w:rsidP="002551A7">
      <w:pPr>
        <w:spacing w:line="276" w:lineRule="auto"/>
        <w:jc w:val="both"/>
        <w:rPr>
          <w:sz w:val="28"/>
          <w:szCs w:val="28"/>
        </w:rPr>
      </w:pPr>
      <w:r w:rsidRPr="002551A7">
        <w:rPr>
          <w:sz w:val="28"/>
          <w:szCs w:val="28"/>
        </w:rPr>
        <w:t xml:space="preserve">                </w:t>
      </w:r>
      <w:r w:rsidR="00831A06">
        <w:rPr>
          <w:sz w:val="28"/>
          <w:szCs w:val="28"/>
        </w:rPr>
        <w:t xml:space="preserve">                          </w:t>
      </w:r>
      <w:r w:rsidRPr="002551A7">
        <w:rPr>
          <w:sz w:val="28"/>
          <w:szCs w:val="28"/>
        </w:rPr>
        <w:t xml:space="preserve">   (наименование учреждения)</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w:t>
      </w:r>
      <w:r w:rsidR="00831A06">
        <w:rPr>
          <w:sz w:val="28"/>
          <w:szCs w:val="28"/>
        </w:rPr>
        <w:t>____</w:t>
      </w:r>
    </w:p>
    <w:p w:rsidR="00E17E90" w:rsidRPr="002551A7" w:rsidRDefault="00E17E90" w:rsidP="002551A7">
      <w:pPr>
        <w:spacing w:line="276" w:lineRule="auto"/>
        <w:jc w:val="center"/>
        <w:rPr>
          <w:sz w:val="28"/>
          <w:szCs w:val="28"/>
        </w:rPr>
      </w:pPr>
      <w:r w:rsidRPr="002551A7">
        <w:rPr>
          <w:sz w:val="28"/>
          <w:szCs w:val="28"/>
        </w:rPr>
        <w:t>(характер практики)</w:t>
      </w:r>
    </w:p>
    <w:p w:rsidR="00E17E90" w:rsidRPr="002551A7" w:rsidRDefault="00E17E90" w:rsidP="002551A7">
      <w:pPr>
        <w:spacing w:line="276" w:lineRule="auto"/>
        <w:jc w:val="both"/>
        <w:rPr>
          <w:sz w:val="28"/>
          <w:szCs w:val="28"/>
        </w:rPr>
      </w:pPr>
      <w:r w:rsidRPr="002551A7">
        <w:rPr>
          <w:sz w:val="28"/>
          <w:szCs w:val="28"/>
        </w:rPr>
        <w:t>2. Срок практики с ______________20____г. по______________20____г.</w:t>
      </w:r>
    </w:p>
    <w:p w:rsidR="00E17E90" w:rsidRPr="002551A7" w:rsidRDefault="00E17E90" w:rsidP="002551A7">
      <w:pPr>
        <w:spacing w:line="276" w:lineRule="auto"/>
        <w:jc w:val="both"/>
        <w:rPr>
          <w:sz w:val="28"/>
          <w:szCs w:val="28"/>
        </w:rPr>
      </w:pPr>
    </w:p>
    <w:p w:rsidR="00E17E90" w:rsidRPr="002551A7" w:rsidRDefault="00E17E90" w:rsidP="002551A7">
      <w:pPr>
        <w:spacing w:line="276" w:lineRule="auto"/>
        <w:jc w:val="both"/>
        <w:rPr>
          <w:sz w:val="28"/>
          <w:szCs w:val="28"/>
        </w:rPr>
      </w:pPr>
      <w:r w:rsidRPr="002551A7">
        <w:rPr>
          <w:sz w:val="28"/>
          <w:szCs w:val="28"/>
        </w:rPr>
        <w:t>3. Руководитель практики от университета</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w:t>
      </w:r>
      <w:r w:rsidR="00831A06">
        <w:rPr>
          <w:sz w:val="28"/>
          <w:szCs w:val="28"/>
        </w:rPr>
        <w:t>____</w:t>
      </w:r>
    </w:p>
    <w:p w:rsidR="00E17E90" w:rsidRPr="002551A7" w:rsidRDefault="00E17E90" w:rsidP="002551A7">
      <w:pPr>
        <w:spacing w:line="276" w:lineRule="auto"/>
        <w:jc w:val="center"/>
        <w:rPr>
          <w:sz w:val="28"/>
          <w:szCs w:val="28"/>
        </w:rPr>
      </w:pPr>
      <w:r w:rsidRPr="002551A7">
        <w:rPr>
          <w:sz w:val="28"/>
          <w:szCs w:val="28"/>
        </w:rPr>
        <w:t>(должность, фамилия, имя, отчество)</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w:t>
      </w:r>
      <w:r w:rsidR="00831A06">
        <w:rPr>
          <w:sz w:val="28"/>
          <w:szCs w:val="28"/>
        </w:rPr>
        <w:t>____</w:t>
      </w:r>
    </w:p>
    <w:p w:rsidR="00E17E90" w:rsidRPr="002551A7" w:rsidRDefault="00E17E90" w:rsidP="002551A7">
      <w:pPr>
        <w:spacing w:line="276" w:lineRule="auto"/>
        <w:jc w:val="both"/>
        <w:rPr>
          <w:sz w:val="28"/>
          <w:szCs w:val="28"/>
        </w:rPr>
      </w:pPr>
      <w:r w:rsidRPr="002551A7">
        <w:rPr>
          <w:sz w:val="28"/>
          <w:szCs w:val="28"/>
        </w:rPr>
        <w:t>4. Прибыл на место пр</w:t>
      </w:r>
      <w:r w:rsidR="00831A06">
        <w:rPr>
          <w:sz w:val="28"/>
          <w:szCs w:val="28"/>
        </w:rPr>
        <w:t>актики___________________</w:t>
      </w:r>
      <w:r w:rsidRPr="002551A7">
        <w:rPr>
          <w:sz w:val="28"/>
          <w:szCs w:val="28"/>
        </w:rPr>
        <w:t>________________________</w:t>
      </w:r>
    </w:p>
    <w:p w:rsidR="00E17E90" w:rsidRPr="002551A7" w:rsidRDefault="00E17E90" w:rsidP="002551A7">
      <w:pPr>
        <w:spacing w:line="276" w:lineRule="auto"/>
        <w:jc w:val="both"/>
        <w:rPr>
          <w:sz w:val="28"/>
          <w:szCs w:val="28"/>
        </w:rPr>
      </w:pPr>
      <w:r w:rsidRPr="002551A7">
        <w:rPr>
          <w:sz w:val="28"/>
          <w:szCs w:val="28"/>
        </w:rPr>
        <w:t>________________________________________________________________</w:t>
      </w:r>
      <w:r w:rsidR="00831A06">
        <w:rPr>
          <w:sz w:val="28"/>
          <w:szCs w:val="28"/>
        </w:rPr>
        <w:t>____</w:t>
      </w:r>
    </w:p>
    <w:p w:rsidR="00E17E90" w:rsidRPr="002551A7" w:rsidRDefault="00E17E90" w:rsidP="002551A7">
      <w:pPr>
        <w:spacing w:line="276" w:lineRule="auto"/>
        <w:jc w:val="center"/>
        <w:rPr>
          <w:sz w:val="28"/>
          <w:szCs w:val="28"/>
        </w:rPr>
      </w:pPr>
      <w:r w:rsidRPr="002551A7">
        <w:rPr>
          <w:sz w:val="28"/>
          <w:szCs w:val="28"/>
        </w:rPr>
        <w:t>(наименование учреждения и дата прибытия)</w:t>
      </w:r>
    </w:p>
    <w:p w:rsidR="00E17E90" w:rsidRPr="002551A7" w:rsidRDefault="00E17E90" w:rsidP="002551A7">
      <w:pPr>
        <w:spacing w:line="276" w:lineRule="auto"/>
        <w:jc w:val="both"/>
        <w:rPr>
          <w:sz w:val="28"/>
          <w:szCs w:val="28"/>
        </w:rPr>
      </w:pPr>
    </w:p>
    <w:p w:rsidR="00E17E90" w:rsidRPr="002551A7" w:rsidRDefault="00E17E90" w:rsidP="002551A7">
      <w:pPr>
        <w:spacing w:line="276" w:lineRule="auto"/>
        <w:rPr>
          <w:sz w:val="28"/>
          <w:szCs w:val="28"/>
        </w:rPr>
      </w:pPr>
      <w:r w:rsidRPr="002551A7">
        <w:rPr>
          <w:sz w:val="28"/>
          <w:szCs w:val="28"/>
        </w:rPr>
        <w:t>МП                       Руководитель практики от организац</w:t>
      </w:r>
      <w:r w:rsidR="00831A06">
        <w:rPr>
          <w:sz w:val="28"/>
          <w:szCs w:val="28"/>
        </w:rPr>
        <w:t>ии  ___________________</w:t>
      </w:r>
    </w:p>
    <w:p w:rsidR="00E17E90" w:rsidRPr="002551A7" w:rsidRDefault="00E17E90" w:rsidP="002551A7">
      <w:pPr>
        <w:spacing w:line="276" w:lineRule="auto"/>
        <w:jc w:val="right"/>
        <w:rPr>
          <w:sz w:val="28"/>
          <w:szCs w:val="28"/>
        </w:rPr>
      </w:pPr>
      <w:r w:rsidRPr="002551A7">
        <w:rPr>
          <w:sz w:val="28"/>
          <w:szCs w:val="28"/>
        </w:rPr>
        <w:t>Подпись__________________________</w:t>
      </w:r>
    </w:p>
    <w:p w:rsidR="00E17E90" w:rsidRPr="002551A7" w:rsidRDefault="00E17E90" w:rsidP="002551A7">
      <w:pPr>
        <w:spacing w:line="276" w:lineRule="auto"/>
        <w:jc w:val="right"/>
        <w:rPr>
          <w:sz w:val="28"/>
          <w:szCs w:val="28"/>
        </w:rPr>
      </w:pPr>
    </w:p>
    <w:p w:rsidR="00E17E90" w:rsidRPr="002551A7" w:rsidRDefault="00E17E90" w:rsidP="002551A7">
      <w:pPr>
        <w:spacing w:line="276" w:lineRule="auto"/>
        <w:rPr>
          <w:sz w:val="28"/>
          <w:szCs w:val="28"/>
        </w:rPr>
      </w:pPr>
      <w:r w:rsidRPr="002551A7">
        <w:rPr>
          <w:sz w:val="28"/>
          <w:szCs w:val="28"/>
        </w:rPr>
        <w:t xml:space="preserve">7. Вернулся в </w:t>
      </w:r>
      <w:proofErr w:type="spellStart"/>
      <w:r w:rsidRPr="002551A7">
        <w:rPr>
          <w:sz w:val="28"/>
          <w:szCs w:val="28"/>
        </w:rPr>
        <w:t>ВлГУ</w:t>
      </w:r>
      <w:proofErr w:type="spellEnd"/>
      <w:r w:rsidRPr="002551A7">
        <w:rPr>
          <w:sz w:val="28"/>
          <w:szCs w:val="28"/>
        </w:rPr>
        <w:t>__________________________________________</w:t>
      </w:r>
    </w:p>
    <w:p w:rsidR="00E17E90" w:rsidRPr="002551A7" w:rsidRDefault="00E17E90" w:rsidP="002551A7">
      <w:pPr>
        <w:spacing w:line="276" w:lineRule="auto"/>
        <w:jc w:val="center"/>
        <w:rPr>
          <w:sz w:val="28"/>
          <w:szCs w:val="28"/>
        </w:rPr>
      </w:pPr>
      <w:r w:rsidRPr="002551A7">
        <w:rPr>
          <w:sz w:val="28"/>
          <w:szCs w:val="28"/>
        </w:rPr>
        <w:t>(дата)</w:t>
      </w:r>
    </w:p>
    <w:p w:rsidR="00E17E90" w:rsidRPr="002551A7" w:rsidRDefault="00E17E90" w:rsidP="002551A7">
      <w:pPr>
        <w:spacing w:line="276" w:lineRule="auto"/>
        <w:rPr>
          <w:sz w:val="28"/>
          <w:szCs w:val="28"/>
        </w:rPr>
      </w:pPr>
    </w:p>
    <w:p w:rsidR="00E17E90" w:rsidRPr="002551A7" w:rsidRDefault="00E17E90" w:rsidP="00831A06">
      <w:pPr>
        <w:spacing w:line="276" w:lineRule="auto"/>
        <w:rPr>
          <w:b/>
          <w:bCs/>
          <w:sz w:val="28"/>
          <w:szCs w:val="28"/>
        </w:rPr>
      </w:pPr>
      <w:r w:rsidRPr="002551A7">
        <w:rPr>
          <w:sz w:val="28"/>
          <w:szCs w:val="28"/>
        </w:rPr>
        <w:t>МП                                                                                  Подпись_________________________</w:t>
      </w:r>
    </w:p>
    <w:p w:rsidR="00E17E90" w:rsidRPr="002551A7" w:rsidRDefault="00E17E90" w:rsidP="002551A7">
      <w:pPr>
        <w:spacing w:line="276" w:lineRule="auto"/>
        <w:ind w:firstLine="709"/>
        <w:jc w:val="center"/>
        <w:rPr>
          <w:b/>
          <w:bCs/>
          <w:sz w:val="28"/>
          <w:szCs w:val="28"/>
        </w:rPr>
      </w:pPr>
    </w:p>
    <w:p w:rsidR="00E17E90" w:rsidRPr="002551A7" w:rsidRDefault="00E17E90" w:rsidP="00831A06">
      <w:pPr>
        <w:spacing w:line="276" w:lineRule="auto"/>
        <w:jc w:val="center"/>
        <w:rPr>
          <w:b/>
          <w:bCs/>
          <w:sz w:val="28"/>
          <w:szCs w:val="28"/>
        </w:rPr>
      </w:pPr>
      <w:r w:rsidRPr="002551A7">
        <w:rPr>
          <w:b/>
          <w:bCs/>
          <w:sz w:val="28"/>
          <w:szCs w:val="28"/>
        </w:rPr>
        <w:t>КАЛЕНДАРНЫЙ ПЛАН</w:t>
      </w:r>
    </w:p>
    <w:p w:rsidR="00E17E90" w:rsidRPr="002551A7" w:rsidRDefault="00E17E90" w:rsidP="00831A06">
      <w:pPr>
        <w:spacing w:line="276" w:lineRule="auto"/>
        <w:jc w:val="center"/>
        <w:rPr>
          <w:b/>
          <w:bCs/>
          <w:caps/>
          <w:sz w:val="28"/>
          <w:szCs w:val="28"/>
        </w:rPr>
      </w:pPr>
      <w:r w:rsidRPr="002551A7">
        <w:rPr>
          <w:b/>
          <w:bCs/>
          <w:caps/>
          <w:sz w:val="28"/>
          <w:szCs w:val="28"/>
        </w:rPr>
        <w:t>прохождения практики</w:t>
      </w:r>
    </w:p>
    <w:p w:rsidR="0015445A" w:rsidRPr="002551A7" w:rsidRDefault="0015445A" w:rsidP="0015445A">
      <w:pPr>
        <w:spacing w:line="276" w:lineRule="auto"/>
        <w:ind w:firstLine="709"/>
        <w:jc w:val="center"/>
        <w:rPr>
          <w:b/>
          <w:bCs/>
          <w:sz w:val="28"/>
          <w:szCs w:val="28"/>
        </w:rPr>
      </w:pPr>
      <w:r w:rsidRPr="002551A7">
        <w:rPr>
          <w:b/>
          <w:bCs/>
          <w:sz w:val="28"/>
          <w:szCs w:val="28"/>
        </w:rPr>
        <w:t>Утверждаем:</w:t>
      </w:r>
    </w:p>
    <w:p w:rsidR="0015445A" w:rsidRPr="002551A7" w:rsidRDefault="0015445A" w:rsidP="0015445A">
      <w:pPr>
        <w:spacing w:line="276" w:lineRule="auto"/>
        <w:rPr>
          <w:b/>
          <w:bCs/>
          <w:sz w:val="28"/>
          <w:szCs w:val="28"/>
        </w:rPr>
      </w:pPr>
      <w:r w:rsidRPr="002551A7">
        <w:rPr>
          <w:b/>
          <w:bCs/>
          <w:sz w:val="28"/>
          <w:szCs w:val="28"/>
        </w:rPr>
        <w:t>Рук</w:t>
      </w:r>
      <w:proofErr w:type="gramStart"/>
      <w:r w:rsidRPr="002551A7">
        <w:rPr>
          <w:b/>
          <w:bCs/>
          <w:sz w:val="28"/>
          <w:szCs w:val="28"/>
        </w:rPr>
        <w:t>.</w:t>
      </w:r>
      <w:proofErr w:type="gramEnd"/>
      <w:r w:rsidRPr="002551A7">
        <w:rPr>
          <w:b/>
          <w:bCs/>
          <w:sz w:val="28"/>
          <w:szCs w:val="28"/>
        </w:rPr>
        <w:t xml:space="preserve"> </w:t>
      </w:r>
      <w:proofErr w:type="gramStart"/>
      <w:r w:rsidRPr="002551A7">
        <w:rPr>
          <w:b/>
          <w:bCs/>
          <w:sz w:val="28"/>
          <w:szCs w:val="28"/>
        </w:rPr>
        <w:t>о</w:t>
      </w:r>
      <w:proofErr w:type="gramEnd"/>
      <w:r w:rsidRPr="002551A7">
        <w:rPr>
          <w:b/>
          <w:bCs/>
          <w:sz w:val="28"/>
          <w:szCs w:val="28"/>
        </w:rPr>
        <w:t>т университета:____________________________________дата_____________</w:t>
      </w:r>
    </w:p>
    <w:p w:rsidR="0015445A" w:rsidRPr="002551A7" w:rsidRDefault="0015445A" w:rsidP="0015445A">
      <w:pPr>
        <w:spacing w:before="240" w:line="276" w:lineRule="auto"/>
        <w:rPr>
          <w:b/>
          <w:bCs/>
          <w:sz w:val="28"/>
          <w:szCs w:val="28"/>
        </w:rPr>
      </w:pPr>
      <w:r w:rsidRPr="002551A7">
        <w:rPr>
          <w:b/>
          <w:bCs/>
          <w:sz w:val="28"/>
          <w:szCs w:val="28"/>
        </w:rPr>
        <w:t>Рук</w:t>
      </w:r>
      <w:proofErr w:type="gramStart"/>
      <w:r w:rsidRPr="002551A7">
        <w:rPr>
          <w:b/>
          <w:bCs/>
          <w:sz w:val="28"/>
          <w:szCs w:val="28"/>
        </w:rPr>
        <w:t>.</w:t>
      </w:r>
      <w:proofErr w:type="gramEnd"/>
      <w:r w:rsidRPr="002551A7">
        <w:rPr>
          <w:b/>
          <w:bCs/>
          <w:sz w:val="28"/>
          <w:szCs w:val="28"/>
        </w:rPr>
        <w:t xml:space="preserve"> </w:t>
      </w:r>
      <w:proofErr w:type="gramStart"/>
      <w:r w:rsidRPr="002551A7">
        <w:rPr>
          <w:b/>
          <w:bCs/>
          <w:sz w:val="28"/>
          <w:szCs w:val="28"/>
        </w:rPr>
        <w:t>о</w:t>
      </w:r>
      <w:proofErr w:type="gramEnd"/>
      <w:r w:rsidRPr="002551A7">
        <w:rPr>
          <w:b/>
          <w:bCs/>
          <w:sz w:val="28"/>
          <w:szCs w:val="28"/>
        </w:rPr>
        <w:t>т организации:_____________________________________дата_____________</w:t>
      </w:r>
    </w:p>
    <w:p w:rsidR="00831A06" w:rsidRPr="002551A7" w:rsidRDefault="00831A06" w:rsidP="00831A06">
      <w:pPr>
        <w:spacing w:line="276" w:lineRule="auto"/>
        <w:ind w:firstLine="709"/>
        <w:rPr>
          <w:sz w:val="28"/>
          <w:szCs w:val="28"/>
        </w:rPr>
      </w:pPr>
    </w:p>
    <w:tbl>
      <w:tblPr>
        <w:tblStyle w:val="ad"/>
        <w:tblW w:w="9606" w:type="dxa"/>
        <w:tblLayout w:type="fixed"/>
        <w:tblLook w:val="04A0" w:firstRow="1" w:lastRow="0" w:firstColumn="1" w:lastColumn="0" w:noHBand="0" w:noVBand="1"/>
      </w:tblPr>
      <w:tblGrid>
        <w:gridCol w:w="675"/>
        <w:gridCol w:w="5529"/>
        <w:gridCol w:w="1701"/>
        <w:gridCol w:w="1701"/>
      </w:tblGrid>
      <w:tr w:rsidR="00831A06" w:rsidRPr="002551A7" w:rsidTr="00A21C03">
        <w:tc>
          <w:tcPr>
            <w:tcW w:w="9606" w:type="dxa"/>
            <w:gridSpan w:val="4"/>
          </w:tcPr>
          <w:p w:rsidR="00831A06" w:rsidRPr="002551A7" w:rsidRDefault="00831A06" w:rsidP="00A21C03">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с                                         по                               20        г.</w:t>
            </w:r>
          </w:p>
          <w:p w:rsidR="00831A06" w:rsidRPr="002551A7" w:rsidRDefault="00831A06" w:rsidP="00A21C03">
            <w:pPr>
              <w:autoSpaceDE w:val="0"/>
              <w:autoSpaceDN w:val="0"/>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Всего недель</w:t>
            </w:r>
          </w:p>
        </w:tc>
      </w:tr>
      <w:tr w:rsidR="00831A06" w:rsidRPr="002551A7" w:rsidTr="00A21C03">
        <w:tc>
          <w:tcPr>
            <w:tcW w:w="675" w:type="dxa"/>
          </w:tcPr>
          <w:p w:rsidR="00831A06" w:rsidRPr="002551A7" w:rsidRDefault="00831A06" w:rsidP="00A21C03">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 xml:space="preserve">№ </w:t>
            </w:r>
            <w:proofErr w:type="spellStart"/>
            <w:r w:rsidRPr="002551A7">
              <w:rPr>
                <w:rFonts w:ascii="Times New Roman" w:hAnsi="Times New Roman" w:cs="Times New Roman"/>
                <w:sz w:val="28"/>
                <w:szCs w:val="28"/>
              </w:rPr>
              <w:t>пп</w:t>
            </w:r>
            <w:proofErr w:type="spellEnd"/>
          </w:p>
        </w:tc>
        <w:tc>
          <w:tcPr>
            <w:tcW w:w="5529" w:type="dxa"/>
          </w:tcPr>
          <w:p w:rsidR="00831A06" w:rsidRPr="002551A7" w:rsidRDefault="00831A06" w:rsidP="00A21C03">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Содержание работы</w:t>
            </w:r>
          </w:p>
        </w:tc>
        <w:tc>
          <w:tcPr>
            <w:tcW w:w="1701" w:type="dxa"/>
          </w:tcPr>
          <w:p w:rsidR="00831A06" w:rsidRPr="002551A7" w:rsidRDefault="00831A06" w:rsidP="00A21C03">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Сроки выполнения</w:t>
            </w:r>
          </w:p>
        </w:tc>
        <w:tc>
          <w:tcPr>
            <w:tcW w:w="1701" w:type="dxa"/>
          </w:tcPr>
          <w:p w:rsidR="00831A06" w:rsidRPr="002551A7" w:rsidRDefault="00831A06" w:rsidP="00A21C03">
            <w:pPr>
              <w:spacing w:line="276" w:lineRule="auto"/>
              <w:jc w:val="center"/>
              <w:rPr>
                <w:rFonts w:ascii="Times New Roman" w:hAnsi="Times New Roman" w:cs="Times New Roman"/>
                <w:sz w:val="28"/>
                <w:szCs w:val="28"/>
              </w:rPr>
            </w:pPr>
            <w:r w:rsidRPr="002551A7">
              <w:rPr>
                <w:rFonts w:ascii="Times New Roman" w:hAnsi="Times New Roman" w:cs="Times New Roman"/>
                <w:sz w:val="28"/>
                <w:szCs w:val="28"/>
              </w:rPr>
              <w:t>Отметка о выполнении</w:t>
            </w:r>
          </w:p>
        </w:tc>
      </w:tr>
      <w:tr w:rsidR="00831A06" w:rsidRPr="002551A7" w:rsidTr="00A21C03">
        <w:tc>
          <w:tcPr>
            <w:tcW w:w="675" w:type="dxa"/>
          </w:tcPr>
          <w:p w:rsidR="00831A06" w:rsidRPr="002551A7" w:rsidRDefault="00831A06" w:rsidP="00A21C03">
            <w:pPr>
              <w:spacing w:line="276" w:lineRule="auto"/>
              <w:rPr>
                <w:rFonts w:ascii="Times New Roman" w:hAnsi="Times New Roman" w:cs="Times New Roman"/>
                <w:sz w:val="28"/>
                <w:szCs w:val="28"/>
              </w:rPr>
            </w:pPr>
          </w:p>
        </w:tc>
        <w:tc>
          <w:tcPr>
            <w:tcW w:w="5529"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r>
      <w:tr w:rsidR="00831A06" w:rsidRPr="002551A7" w:rsidTr="00A21C03">
        <w:tc>
          <w:tcPr>
            <w:tcW w:w="675" w:type="dxa"/>
          </w:tcPr>
          <w:p w:rsidR="00831A06" w:rsidRPr="002551A7" w:rsidRDefault="00831A06" w:rsidP="00A21C03">
            <w:pPr>
              <w:spacing w:line="276" w:lineRule="auto"/>
              <w:rPr>
                <w:rFonts w:ascii="Times New Roman" w:hAnsi="Times New Roman" w:cs="Times New Roman"/>
                <w:sz w:val="28"/>
                <w:szCs w:val="28"/>
              </w:rPr>
            </w:pPr>
          </w:p>
        </w:tc>
        <w:tc>
          <w:tcPr>
            <w:tcW w:w="5529"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r>
      <w:tr w:rsidR="00831A06" w:rsidRPr="002551A7" w:rsidTr="00A21C03">
        <w:tc>
          <w:tcPr>
            <w:tcW w:w="675" w:type="dxa"/>
          </w:tcPr>
          <w:p w:rsidR="00831A06" w:rsidRPr="002551A7" w:rsidRDefault="00831A06" w:rsidP="00A21C03">
            <w:pPr>
              <w:spacing w:line="276" w:lineRule="auto"/>
              <w:rPr>
                <w:rFonts w:ascii="Times New Roman" w:hAnsi="Times New Roman" w:cs="Times New Roman"/>
                <w:sz w:val="28"/>
                <w:szCs w:val="28"/>
              </w:rPr>
            </w:pPr>
          </w:p>
        </w:tc>
        <w:tc>
          <w:tcPr>
            <w:tcW w:w="5529"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r>
      <w:tr w:rsidR="00831A06" w:rsidRPr="002551A7" w:rsidTr="00A21C03">
        <w:tc>
          <w:tcPr>
            <w:tcW w:w="675" w:type="dxa"/>
          </w:tcPr>
          <w:p w:rsidR="00831A06" w:rsidRPr="002551A7" w:rsidRDefault="00831A06" w:rsidP="00A21C03">
            <w:pPr>
              <w:spacing w:line="276" w:lineRule="auto"/>
              <w:rPr>
                <w:rFonts w:ascii="Times New Roman" w:hAnsi="Times New Roman" w:cs="Times New Roman"/>
                <w:sz w:val="28"/>
                <w:szCs w:val="28"/>
              </w:rPr>
            </w:pPr>
          </w:p>
        </w:tc>
        <w:tc>
          <w:tcPr>
            <w:tcW w:w="5529"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r>
      <w:tr w:rsidR="00831A06" w:rsidRPr="002551A7" w:rsidTr="00A21C03">
        <w:tc>
          <w:tcPr>
            <w:tcW w:w="675" w:type="dxa"/>
          </w:tcPr>
          <w:p w:rsidR="00831A06" w:rsidRPr="002551A7" w:rsidRDefault="00831A06" w:rsidP="00A21C03">
            <w:pPr>
              <w:spacing w:line="276" w:lineRule="auto"/>
              <w:rPr>
                <w:rFonts w:ascii="Times New Roman" w:hAnsi="Times New Roman" w:cs="Times New Roman"/>
                <w:sz w:val="28"/>
                <w:szCs w:val="28"/>
              </w:rPr>
            </w:pPr>
          </w:p>
        </w:tc>
        <w:tc>
          <w:tcPr>
            <w:tcW w:w="5529"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r>
      <w:tr w:rsidR="00831A06" w:rsidRPr="002551A7" w:rsidTr="00A21C03">
        <w:tc>
          <w:tcPr>
            <w:tcW w:w="675" w:type="dxa"/>
          </w:tcPr>
          <w:p w:rsidR="00831A06" w:rsidRPr="002551A7" w:rsidRDefault="00831A06" w:rsidP="00A21C03">
            <w:pPr>
              <w:spacing w:line="276" w:lineRule="auto"/>
              <w:rPr>
                <w:rFonts w:ascii="Times New Roman" w:hAnsi="Times New Roman" w:cs="Times New Roman"/>
                <w:sz w:val="28"/>
                <w:szCs w:val="28"/>
              </w:rPr>
            </w:pPr>
          </w:p>
        </w:tc>
        <w:tc>
          <w:tcPr>
            <w:tcW w:w="5529"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r>
      <w:tr w:rsidR="00831A06" w:rsidRPr="002551A7" w:rsidTr="00A21C03">
        <w:tc>
          <w:tcPr>
            <w:tcW w:w="675" w:type="dxa"/>
          </w:tcPr>
          <w:p w:rsidR="00831A06" w:rsidRPr="002551A7" w:rsidRDefault="00831A06" w:rsidP="00A21C03">
            <w:pPr>
              <w:spacing w:line="276" w:lineRule="auto"/>
              <w:rPr>
                <w:rFonts w:ascii="Times New Roman" w:hAnsi="Times New Roman" w:cs="Times New Roman"/>
                <w:sz w:val="28"/>
                <w:szCs w:val="28"/>
              </w:rPr>
            </w:pPr>
          </w:p>
        </w:tc>
        <w:tc>
          <w:tcPr>
            <w:tcW w:w="5529"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c>
          <w:tcPr>
            <w:tcW w:w="1701" w:type="dxa"/>
          </w:tcPr>
          <w:p w:rsidR="00831A06" w:rsidRPr="002551A7" w:rsidRDefault="00831A06" w:rsidP="00A21C03">
            <w:pPr>
              <w:spacing w:line="276" w:lineRule="auto"/>
              <w:rPr>
                <w:rFonts w:ascii="Times New Roman" w:hAnsi="Times New Roman" w:cs="Times New Roman"/>
                <w:sz w:val="28"/>
                <w:szCs w:val="28"/>
              </w:rPr>
            </w:pPr>
          </w:p>
        </w:tc>
      </w:tr>
    </w:tbl>
    <w:p w:rsidR="0015445A" w:rsidRDefault="0015445A" w:rsidP="00831A06">
      <w:pPr>
        <w:spacing w:line="276" w:lineRule="auto"/>
        <w:jc w:val="center"/>
        <w:rPr>
          <w:sz w:val="28"/>
          <w:szCs w:val="28"/>
        </w:rPr>
      </w:pPr>
    </w:p>
    <w:p w:rsidR="00831A06" w:rsidRPr="002551A7" w:rsidRDefault="00831A06" w:rsidP="00831A06">
      <w:pPr>
        <w:spacing w:line="276" w:lineRule="auto"/>
        <w:jc w:val="center"/>
        <w:rPr>
          <w:sz w:val="28"/>
          <w:szCs w:val="28"/>
        </w:rPr>
      </w:pPr>
      <w:r w:rsidRPr="002551A7">
        <w:rPr>
          <w:sz w:val="28"/>
          <w:szCs w:val="28"/>
        </w:rPr>
        <w:lastRenderedPageBreak/>
        <w:t>1. Индивидуальное задание студенту</w:t>
      </w:r>
    </w:p>
    <w:p w:rsidR="00831A06" w:rsidRPr="002551A7" w:rsidRDefault="00831A06" w:rsidP="00831A06">
      <w:pPr>
        <w:spacing w:line="276" w:lineRule="auto"/>
        <w:jc w:val="center"/>
        <w:rPr>
          <w:sz w:val="28"/>
          <w:szCs w:val="28"/>
        </w:rPr>
      </w:pPr>
      <w:r w:rsidRPr="002551A7">
        <w:rPr>
          <w:sz w:val="28"/>
          <w:szCs w:val="28"/>
        </w:rPr>
        <w:t>(заполняется руководителем практики от университета)</w:t>
      </w:r>
    </w:p>
    <w:p w:rsidR="00831A06" w:rsidRPr="002551A7" w:rsidRDefault="00831A06" w:rsidP="00831A06">
      <w:pPr>
        <w:spacing w:line="276" w:lineRule="auto"/>
        <w:rPr>
          <w:sz w:val="28"/>
          <w:szCs w:val="28"/>
        </w:rPr>
      </w:pPr>
      <w:r w:rsidRPr="002551A7">
        <w:rPr>
          <w:sz w:val="28"/>
          <w:szCs w:val="28"/>
        </w:rPr>
        <w:t xml:space="preserve">                   а) </w:t>
      </w:r>
      <w:r w:rsidRPr="002551A7">
        <w:rPr>
          <w:i/>
          <w:iCs/>
          <w:sz w:val="28"/>
          <w:szCs w:val="28"/>
        </w:rPr>
        <w:t>по методике</w:t>
      </w:r>
    </w:p>
    <w:p w:rsidR="00831A06" w:rsidRPr="002551A7" w:rsidRDefault="00831A06" w:rsidP="00831A06">
      <w:pPr>
        <w:spacing w:line="276" w:lineRule="auto"/>
        <w:rPr>
          <w:sz w:val="28"/>
          <w:szCs w:val="28"/>
        </w:rPr>
      </w:pPr>
      <w:r w:rsidRPr="002551A7">
        <w:rPr>
          <w:sz w:val="28"/>
          <w:szCs w:val="28"/>
        </w:rPr>
        <w:t>______________________________________________________</w:t>
      </w:r>
    </w:p>
    <w:p w:rsidR="00831A06" w:rsidRPr="002551A7" w:rsidRDefault="00831A06" w:rsidP="00831A06">
      <w:pPr>
        <w:pStyle w:val="af0"/>
        <w:spacing w:line="276" w:lineRule="auto"/>
        <w:rPr>
          <w:sz w:val="28"/>
          <w:szCs w:val="28"/>
        </w:rPr>
      </w:pPr>
      <w:r w:rsidRPr="002551A7">
        <w:rPr>
          <w:sz w:val="28"/>
          <w:szCs w:val="28"/>
        </w:rPr>
        <w:t>____________________________________________________________________________________________________________________</w:t>
      </w:r>
    </w:p>
    <w:p w:rsidR="00831A06" w:rsidRPr="002551A7" w:rsidRDefault="00831A06" w:rsidP="00831A06">
      <w:pPr>
        <w:spacing w:line="276" w:lineRule="auto"/>
        <w:rPr>
          <w:sz w:val="28"/>
          <w:szCs w:val="28"/>
        </w:rPr>
      </w:pPr>
      <w:r w:rsidRPr="002551A7">
        <w:rPr>
          <w:sz w:val="28"/>
          <w:szCs w:val="28"/>
        </w:rPr>
        <w:t>Групповой руководитель ________________________________________________</w:t>
      </w:r>
    </w:p>
    <w:p w:rsidR="00831A06" w:rsidRPr="002551A7" w:rsidRDefault="00831A06" w:rsidP="00831A06">
      <w:pPr>
        <w:spacing w:line="276" w:lineRule="auto"/>
        <w:rPr>
          <w:sz w:val="28"/>
          <w:szCs w:val="28"/>
        </w:rPr>
      </w:pPr>
      <w:r w:rsidRPr="002551A7">
        <w:rPr>
          <w:sz w:val="28"/>
          <w:szCs w:val="28"/>
        </w:rPr>
        <w:t>__________________________________________________________</w:t>
      </w:r>
    </w:p>
    <w:p w:rsidR="00831A06" w:rsidRPr="002551A7" w:rsidRDefault="00831A06" w:rsidP="00831A06">
      <w:pPr>
        <w:spacing w:line="276" w:lineRule="auto"/>
        <w:jc w:val="center"/>
        <w:rPr>
          <w:sz w:val="28"/>
          <w:szCs w:val="28"/>
        </w:rPr>
      </w:pPr>
      <w:r w:rsidRPr="002551A7">
        <w:rPr>
          <w:sz w:val="28"/>
          <w:szCs w:val="28"/>
        </w:rPr>
        <w:t>Отметка о выполнении и краткая характеристика</w:t>
      </w:r>
    </w:p>
    <w:p w:rsidR="00831A06" w:rsidRPr="002551A7" w:rsidRDefault="00831A06" w:rsidP="00831A06">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__________________________________________________________________________________________________________________________________________________________</w:t>
      </w:r>
    </w:p>
    <w:p w:rsidR="00831A06" w:rsidRPr="002551A7" w:rsidRDefault="00831A06" w:rsidP="00831A06">
      <w:pPr>
        <w:spacing w:line="276" w:lineRule="auto"/>
        <w:rPr>
          <w:sz w:val="28"/>
          <w:szCs w:val="28"/>
        </w:rPr>
      </w:pPr>
    </w:p>
    <w:p w:rsidR="00831A06" w:rsidRPr="002551A7" w:rsidRDefault="00831A06" w:rsidP="00831A06">
      <w:pPr>
        <w:spacing w:line="276" w:lineRule="auto"/>
        <w:rPr>
          <w:sz w:val="28"/>
          <w:szCs w:val="28"/>
        </w:rPr>
      </w:pPr>
      <w:r w:rsidRPr="002551A7">
        <w:rPr>
          <w:sz w:val="28"/>
          <w:szCs w:val="28"/>
        </w:rPr>
        <w:t xml:space="preserve">Дата выдачи “____”_____________ 20____ г.    </w:t>
      </w:r>
      <w:r>
        <w:rPr>
          <w:sz w:val="28"/>
          <w:szCs w:val="28"/>
        </w:rPr>
        <w:t xml:space="preserve"> Подпись руководителя  _______</w:t>
      </w:r>
    </w:p>
    <w:p w:rsidR="00831A06" w:rsidRPr="002551A7" w:rsidRDefault="00831A06" w:rsidP="00831A06">
      <w:pPr>
        <w:spacing w:line="276" w:lineRule="auto"/>
        <w:rPr>
          <w:sz w:val="28"/>
          <w:szCs w:val="28"/>
        </w:rPr>
      </w:pPr>
      <w:r w:rsidRPr="002551A7">
        <w:rPr>
          <w:sz w:val="28"/>
          <w:szCs w:val="28"/>
        </w:rPr>
        <w:t>Срок выполнения “____”______________ 20___ г.</w:t>
      </w:r>
    </w:p>
    <w:p w:rsidR="00831A06" w:rsidRPr="002551A7" w:rsidRDefault="00831A06" w:rsidP="00831A06">
      <w:pPr>
        <w:spacing w:line="276" w:lineRule="auto"/>
        <w:rPr>
          <w:sz w:val="28"/>
          <w:szCs w:val="28"/>
        </w:rPr>
      </w:pPr>
      <w:r w:rsidRPr="002551A7">
        <w:rPr>
          <w:sz w:val="28"/>
          <w:szCs w:val="28"/>
        </w:rPr>
        <w:t xml:space="preserve">                    б) </w:t>
      </w:r>
      <w:r w:rsidRPr="002551A7">
        <w:rPr>
          <w:i/>
          <w:iCs/>
          <w:sz w:val="28"/>
          <w:szCs w:val="28"/>
        </w:rPr>
        <w:t>по педагогике</w:t>
      </w:r>
    </w:p>
    <w:p w:rsidR="00831A06" w:rsidRPr="002551A7" w:rsidRDefault="00831A06" w:rsidP="00831A06">
      <w:pPr>
        <w:spacing w:line="276" w:lineRule="auto"/>
        <w:rPr>
          <w:sz w:val="28"/>
          <w:szCs w:val="28"/>
        </w:rPr>
      </w:pPr>
      <w:r w:rsidRPr="002551A7">
        <w:rPr>
          <w:sz w:val="28"/>
          <w:szCs w:val="28"/>
        </w:rPr>
        <w:t>______________________________________________________</w:t>
      </w:r>
      <w:r>
        <w:rPr>
          <w:sz w:val="28"/>
          <w:szCs w:val="28"/>
        </w:rPr>
        <w:t>______________</w:t>
      </w:r>
    </w:p>
    <w:p w:rsidR="00831A06" w:rsidRPr="002551A7" w:rsidRDefault="00831A06" w:rsidP="00831A06">
      <w:pPr>
        <w:spacing w:line="276" w:lineRule="auto"/>
        <w:rPr>
          <w:sz w:val="28"/>
          <w:szCs w:val="28"/>
        </w:rPr>
      </w:pPr>
      <w:r w:rsidRPr="002551A7">
        <w:rPr>
          <w:sz w:val="28"/>
          <w:szCs w:val="28"/>
        </w:rPr>
        <w:t>____________________________________________________________________</w:t>
      </w:r>
    </w:p>
    <w:p w:rsidR="00831A06" w:rsidRPr="002551A7" w:rsidRDefault="00831A06" w:rsidP="00831A06">
      <w:pPr>
        <w:spacing w:line="276" w:lineRule="auto"/>
        <w:rPr>
          <w:sz w:val="28"/>
          <w:szCs w:val="28"/>
        </w:rPr>
      </w:pPr>
      <w:r w:rsidRPr="002551A7">
        <w:rPr>
          <w:sz w:val="28"/>
          <w:szCs w:val="28"/>
        </w:rPr>
        <w:t>Групповой руководитель ________________________________________________</w:t>
      </w:r>
    </w:p>
    <w:p w:rsidR="00831A06" w:rsidRPr="002551A7" w:rsidRDefault="00831A06" w:rsidP="00831A06">
      <w:pPr>
        <w:spacing w:line="276" w:lineRule="auto"/>
        <w:rPr>
          <w:sz w:val="28"/>
          <w:szCs w:val="28"/>
        </w:rPr>
      </w:pPr>
      <w:r w:rsidRPr="002551A7">
        <w:rPr>
          <w:sz w:val="28"/>
          <w:szCs w:val="28"/>
        </w:rPr>
        <w:t>__________________________________________________________</w:t>
      </w:r>
    </w:p>
    <w:p w:rsidR="00831A06" w:rsidRPr="002551A7" w:rsidRDefault="00831A06" w:rsidP="00831A06">
      <w:pPr>
        <w:spacing w:line="276" w:lineRule="auto"/>
        <w:jc w:val="center"/>
        <w:rPr>
          <w:sz w:val="28"/>
          <w:szCs w:val="28"/>
        </w:rPr>
      </w:pPr>
      <w:r w:rsidRPr="002551A7">
        <w:rPr>
          <w:sz w:val="28"/>
          <w:szCs w:val="28"/>
        </w:rPr>
        <w:t>Отметка о выполнении и краткая характеристика</w:t>
      </w:r>
    </w:p>
    <w:p w:rsidR="00831A06" w:rsidRPr="002551A7" w:rsidRDefault="00831A06" w:rsidP="00831A06">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w:t>
      </w:r>
    </w:p>
    <w:p w:rsidR="00831A06" w:rsidRPr="002551A7" w:rsidRDefault="00831A06" w:rsidP="00831A06">
      <w:pPr>
        <w:spacing w:line="276" w:lineRule="auto"/>
        <w:rPr>
          <w:sz w:val="28"/>
          <w:szCs w:val="28"/>
        </w:rPr>
      </w:pPr>
    </w:p>
    <w:p w:rsidR="00831A06" w:rsidRPr="002551A7" w:rsidRDefault="00831A06" w:rsidP="00831A06">
      <w:pPr>
        <w:spacing w:line="276" w:lineRule="auto"/>
        <w:rPr>
          <w:sz w:val="28"/>
          <w:szCs w:val="28"/>
        </w:rPr>
      </w:pPr>
      <w:r w:rsidRPr="002551A7">
        <w:rPr>
          <w:sz w:val="28"/>
          <w:szCs w:val="28"/>
        </w:rPr>
        <w:t xml:space="preserve">Дата выдачи “____”___________ 20___ г.       </w:t>
      </w:r>
      <w:r>
        <w:rPr>
          <w:sz w:val="28"/>
          <w:szCs w:val="28"/>
        </w:rPr>
        <w:t xml:space="preserve"> Подпись руководителя _________</w:t>
      </w:r>
    </w:p>
    <w:p w:rsidR="00831A06" w:rsidRPr="002551A7" w:rsidRDefault="00831A06" w:rsidP="00831A06">
      <w:pPr>
        <w:spacing w:line="276" w:lineRule="auto"/>
        <w:rPr>
          <w:sz w:val="28"/>
          <w:szCs w:val="28"/>
        </w:rPr>
      </w:pPr>
      <w:r w:rsidRPr="002551A7">
        <w:rPr>
          <w:sz w:val="28"/>
          <w:szCs w:val="28"/>
        </w:rPr>
        <w:t>Срок выполнения “____”_______________ 20___ г.</w:t>
      </w:r>
    </w:p>
    <w:p w:rsidR="00831A06" w:rsidRPr="002551A7" w:rsidRDefault="00831A06" w:rsidP="00831A06">
      <w:pPr>
        <w:spacing w:line="276" w:lineRule="auto"/>
        <w:rPr>
          <w:sz w:val="28"/>
          <w:szCs w:val="28"/>
        </w:rPr>
      </w:pPr>
    </w:p>
    <w:p w:rsidR="00831A06" w:rsidRPr="002551A7" w:rsidRDefault="00831A06" w:rsidP="00831A06">
      <w:pPr>
        <w:spacing w:line="276" w:lineRule="auto"/>
        <w:rPr>
          <w:sz w:val="28"/>
          <w:szCs w:val="28"/>
        </w:rPr>
      </w:pPr>
      <w:r w:rsidRPr="002551A7">
        <w:rPr>
          <w:sz w:val="28"/>
          <w:szCs w:val="28"/>
        </w:rPr>
        <w:t xml:space="preserve">                    б) </w:t>
      </w:r>
      <w:r w:rsidRPr="002551A7">
        <w:rPr>
          <w:i/>
          <w:iCs/>
          <w:sz w:val="28"/>
          <w:szCs w:val="28"/>
        </w:rPr>
        <w:t>по психологии</w:t>
      </w:r>
    </w:p>
    <w:p w:rsidR="00831A06" w:rsidRPr="002551A7" w:rsidRDefault="00831A06" w:rsidP="00831A06">
      <w:pPr>
        <w:spacing w:line="276" w:lineRule="auto"/>
        <w:rPr>
          <w:sz w:val="28"/>
          <w:szCs w:val="28"/>
        </w:rPr>
      </w:pPr>
      <w:r w:rsidRPr="002551A7">
        <w:rPr>
          <w:sz w:val="28"/>
          <w:szCs w:val="28"/>
        </w:rPr>
        <w:t>___________________________________________________________________</w:t>
      </w:r>
    </w:p>
    <w:p w:rsidR="00831A06" w:rsidRPr="002551A7" w:rsidRDefault="00831A06" w:rsidP="00831A06">
      <w:pPr>
        <w:spacing w:line="276" w:lineRule="auto"/>
        <w:rPr>
          <w:sz w:val="28"/>
          <w:szCs w:val="28"/>
        </w:rPr>
      </w:pPr>
      <w:r w:rsidRPr="002551A7">
        <w:rPr>
          <w:sz w:val="28"/>
          <w:szCs w:val="28"/>
        </w:rPr>
        <w:t>____________________________________________________________________</w:t>
      </w:r>
    </w:p>
    <w:p w:rsidR="00831A06" w:rsidRPr="002551A7" w:rsidRDefault="00831A06" w:rsidP="00831A06">
      <w:pPr>
        <w:spacing w:line="276" w:lineRule="auto"/>
        <w:rPr>
          <w:sz w:val="28"/>
          <w:szCs w:val="28"/>
        </w:rPr>
      </w:pPr>
      <w:r w:rsidRPr="002551A7">
        <w:rPr>
          <w:sz w:val="28"/>
          <w:szCs w:val="28"/>
        </w:rPr>
        <w:t>Групповой руководитель ________________________________________________</w:t>
      </w:r>
    </w:p>
    <w:p w:rsidR="00831A06" w:rsidRPr="002551A7" w:rsidRDefault="00831A06" w:rsidP="00831A06">
      <w:pPr>
        <w:spacing w:line="276" w:lineRule="auto"/>
        <w:rPr>
          <w:sz w:val="28"/>
          <w:szCs w:val="28"/>
        </w:rPr>
      </w:pPr>
      <w:r w:rsidRPr="002551A7">
        <w:rPr>
          <w:sz w:val="28"/>
          <w:szCs w:val="28"/>
        </w:rPr>
        <w:t>__________________________________________________________</w:t>
      </w:r>
    </w:p>
    <w:p w:rsidR="00831A06" w:rsidRPr="002551A7" w:rsidRDefault="00831A06" w:rsidP="00831A06">
      <w:pPr>
        <w:spacing w:line="276" w:lineRule="auto"/>
        <w:jc w:val="center"/>
        <w:rPr>
          <w:sz w:val="28"/>
          <w:szCs w:val="28"/>
        </w:rPr>
      </w:pPr>
      <w:r w:rsidRPr="002551A7">
        <w:rPr>
          <w:sz w:val="28"/>
          <w:szCs w:val="28"/>
        </w:rPr>
        <w:t>Отметка о выполнении и краткая характеристика</w:t>
      </w:r>
    </w:p>
    <w:p w:rsidR="00831A06" w:rsidRPr="002551A7" w:rsidRDefault="00831A06" w:rsidP="00831A06">
      <w:pPr>
        <w:pStyle w:val="af0"/>
        <w:spacing w:line="276" w:lineRule="auto"/>
        <w:rPr>
          <w:sz w:val="28"/>
          <w:szCs w:val="28"/>
        </w:rPr>
      </w:pPr>
      <w:r w:rsidRPr="002551A7">
        <w:rPr>
          <w:sz w:val="28"/>
          <w:szCs w:val="28"/>
        </w:rPr>
        <w:t>____________________________________________________________________________________________________________________________________</w:t>
      </w:r>
    </w:p>
    <w:p w:rsidR="00831A06" w:rsidRPr="002551A7" w:rsidRDefault="00831A06" w:rsidP="00831A06">
      <w:pPr>
        <w:spacing w:line="276" w:lineRule="auto"/>
        <w:rPr>
          <w:sz w:val="28"/>
          <w:szCs w:val="28"/>
        </w:rPr>
      </w:pPr>
      <w:r w:rsidRPr="002551A7">
        <w:rPr>
          <w:sz w:val="28"/>
          <w:szCs w:val="28"/>
        </w:rPr>
        <w:lastRenderedPageBreak/>
        <w:t xml:space="preserve">Дата выдачи “____”___________ 20___ г.       </w:t>
      </w:r>
      <w:r>
        <w:rPr>
          <w:sz w:val="28"/>
          <w:szCs w:val="28"/>
        </w:rPr>
        <w:t xml:space="preserve"> Подпись руководителя _________</w:t>
      </w:r>
    </w:p>
    <w:p w:rsidR="00831A06" w:rsidRPr="002551A7" w:rsidRDefault="00831A06" w:rsidP="00831A06">
      <w:pPr>
        <w:spacing w:line="276" w:lineRule="auto"/>
        <w:rPr>
          <w:sz w:val="28"/>
          <w:szCs w:val="28"/>
        </w:rPr>
      </w:pPr>
      <w:r w:rsidRPr="002551A7">
        <w:rPr>
          <w:sz w:val="28"/>
          <w:szCs w:val="28"/>
        </w:rPr>
        <w:t>Срок выполнения “____”_______________ 20___ г.</w:t>
      </w:r>
    </w:p>
    <w:p w:rsidR="00831A06" w:rsidRPr="002551A7" w:rsidRDefault="00831A06" w:rsidP="00831A06">
      <w:pPr>
        <w:spacing w:line="276" w:lineRule="auto"/>
        <w:jc w:val="center"/>
        <w:rPr>
          <w:sz w:val="28"/>
          <w:szCs w:val="28"/>
        </w:rPr>
      </w:pPr>
      <w:r w:rsidRPr="002551A7">
        <w:rPr>
          <w:sz w:val="28"/>
          <w:szCs w:val="28"/>
        </w:rPr>
        <w:t>2.Дневник работ, выполненных на практике   (проверяется руководителем практики от учреждения не реже одного раза в неделю и делается отметка в дневнике).</w:t>
      </w:r>
    </w:p>
    <w:p w:rsidR="00831A06" w:rsidRPr="002551A7" w:rsidRDefault="00831A06" w:rsidP="00831A06">
      <w:pPr>
        <w:spacing w:line="276" w:lineRule="auto"/>
        <w:ind w:firstLine="709"/>
        <w:rPr>
          <w:sz w:val="28"/>
          <w:szCs w:val="28"/>
        </w:rPr>
      </w:pPr>
    </w:p>
    <w:tbl>
      <w:tblPr>
        <w:tblW w:w="9568" w:type="dxa"/>
        <w:tblLayout w:type="fixed"/>
        <w:tblCellMar>
          <w:left w:w="70" w:type="dxa"/>
          <w:right w:w="70" w:type="dxa"/>
        </w:tblCellMar>
        <w:tblLook w:val="04A0" w:firstRow="1" w:lastRow="0" w:firstColumn="1" w:lastColumn="0" w:noHBand="0" w:noVBand="1"/>
      </w:tblPr>
      <w:tblGrid>
        <w:gridCol w:w="1346"/>
        <w:gridCol w:w="5812"/>
        <w:gridCol w:w="2410"/>
      </w:tblGrid>
      <w:tr w:rsidR="00831A06" w:rsidRPr="002551A7" w:rsidTr="00A21C03">
        <w:tc>
          <w:tcPr>
            <w:tcW w:w="1346" w:type="dxa"/>
            <w:tcBorders>
              <w:top w:val="single" w:sz="6" w:space="0" w:color="auto"/>
              <w:left w:val="nil"/>
              <w:bottom w:val="single" w:sz="6" w:space="0" w:color="auto"/>
              <w:right w:val="nil"/>
            </w:tcBorders>
            <w:hideMark/>
          </w:tcPr>
          <w:p w:rsidR="00831A06" w:rsidRPr="002551A7" w:rsidRDefault="00831A06" w:rsidP="00A21C03">
            <w:pPr>
              <w:spacing w:line="276" w:lineRule="auto"/>
              <w:jc w:val="center"/>
              <w:rPr>
                <w:sz w:val="28"/>
                <w:szCs w:val="28"/>
              </w:rPr>
            </w:pPr>
            <w:r w:rsidRPr="002551A7">
              <w:rPr>
                <w:sz w:val="28"/>
                <w:szCs w:val="28"/>
              </w:rPr>
              <w:t>Месяц</w:t>
            </w:r>
          </w:p>
          <w:p w:rsidR="00831A06" w:rsidRPr="002551A7" w:rsidRDefault="00831A06" w:rsidP="00A21C03">
            <w:pPr>
              <w:autoSpaceDE w:val="0"/>
              <w:autoSpaceDN w:val="0"/>
              <w:spacing w:line="276" w:lineRule="auto"/>
              <w:jc w:val="center"/>
              <w:rPr>
                <w:sz w:val="28"/>
                <w:szCs w:val="28"/>
              </w:rPr>
            </w:pPr>
            <w:r w:rsidRPr="002551A7">
              <w:rPr>
                <w:sz w:val="28"/>
                <w:szCs w:val="28"/>
              </w:rPr>
              <w:t>и число</w:t>
            </w:r>
          </w:p>
        </w:tc>
        <w:tc>
          <w:tcPr>
            <w:tcW w:w="5812" w:type="dxa"/>
            <w:tcBorders>
              <w:top w:val="single" w:sz="6" w:space="0" w:color="auto"/>
              <w:left w:val="single" w:sz="6" w:space="0" w:color="auto"/>
              <w:bottom w:val="single" w:sz="6" w:space="0" w:color="auto"/>
              <w:right w:val="single" w:sz="6" w:space="0" w:color="auto"/>
            </w:tcBorders>
            <w:hideMark/>
          </w:tcPr>
          <w:p w:rsidR="00831A06" w:rsidRPr="002551A7" w:rsidRDefault="00831A06" w:rsidP="00A21C03">
            <w:pPr>
              <w:spacing w:line="276" w:lineRule="auto"/>
              <w:jc w:val="center"/>
              <w:rPr>
                <w:sz w:val="28"/>
                <w:szCs w:val="28"/>
              </w:rPr>
            </w:pPr>
            <w:r w:rsidRPr="002551A7">
              <w:rPr>
                <w:sz w:val="28"/>
                <w:szCs w:val="28"/>
              </w:rPr>
              <w:t>Краткое содержание</w:t>
            </w:r>
          </w:p>
          <w:p w:rsidR="00831A06" w:rsidRPr="002551A7" w:rsidRDefault="00831A06" w:rsidP="00A21C03">
            <w:pPr>
              <w:autoSpaceDE w:val="0"/>
              <w:autoSpaceDN w:val="0"/>
              <w:spacing w:line="276" w:lineRule="auto"/>
              <w:jc w:val="center"/>
              <w:rPr>
                <w:sz w:val="28"/>
                <w:szCs w:val="28"/>
              </w:rPr>
            </w:pPr>
            <w:r w:rsidRPr="002551A7">
              <w:rPr>
                <w:sz w:val="28"/>
                <w:szCs w:val="28"/>
              </w:rPr>
              <w:t>выполненных работ</w:t>
            </w:r>
          </w:p>
        </w:tc>
        <w:tc>
          <w:tcPr>
            <w:tcW w:w="2410" w:type="dxa"/>
            <w:tcBorders>
              <w:top w:val="single" w:sz="6" w:space="0" w:color="auto"/>
              <w:left w:val="nil"/>
              <w:bottom w:val="single" w:sz="6" w:space="0" w:color="auto"/>
              <w:right w:val="nil"/>
            </w:tcBorders>
            <w:hideMark/>
          </w:tcPr>
          <w:p w:rsidR="00831A06" w:rsidRPr="002551A7" w:rsidRDefault="00831A06" w:rsidP="00A21C03">
            <w:pPr>
              <w:spacing w:line="276" w:lineRule="auto"/>
              <w:jc w:val="center"/>
              <w:rPr>
                <w:sz w:val="28"/>
                <w:szCs w:val="28"/>
              </w:rPr>
            </w:pPr>
            <w:r w:rsidRPr="002551A7">
              <w:rPr>
                <w:sz w:val="28"/>
                <w:szCs w:val="28"/>
              </w:rPr>
              <w:t>Подпись</w:t>
            </w:r>
          </w:p>
          <w:p w:rsidR="00831A06" w:rsidRPr="002551A7" w:rsidRDefault="00831A06" w:rsidP="00A21C03">
            <w:pPr>
              <w:autoSpaceDE w:val="0"/>
              <w:autoSpaceDN w:val="0"/>
              <w:spacing w:line="276" w:lineRule="auto"/>
              <w:jc w:val="center"/>
              <w:rPr>
                <w:sz w:val="28"/>
                <w:szCs w:val="28"/>
              </w:rPr>
            </w:pPr>
            <w:r w:rsidRPr="002551A7">
              <w:rPr>
                <w:sz w:val="28"/>
                <w:szCs w:val="28"/>
              </w:rPr>
              <w:t>руководителя</w:t>
            </w:r>
          </w:p>
        </w:tc>
      </w:tr>
      <w:tr w:rsidR="00831A06" w:rsidRPr="002551A7" w:rsidTr="00A21C03">
        <w:tc>
          <w:tcPr>
            <w:tcW w:w="1346" w:type="dxa"/>
          </w:tcPr>
          <w:p w:rsidR="00831A06" w:rsidRPr="002551A7" w:rsidRDefault="00831A06" w:rsidP="00A21C03">
            <w:pPr>
              <w:autoSpaceDE w:val="0"/>
              <w:autoSpaceDN w:val="0"/>
              <w:spacing w:line="276" w:lineRule="auto"/>
              <w:rPr>
                <w:sz w:val="28"/>
                <w:szCs w:val="28"/>
              </w:rPr>
            </w:pPr>
          </w:p>
        </w:tc>
        <w:tc>
          <w:tcPr>
            <w:tcW w:w="5812" w:type="dxa"/>
            <w:tcBorders>
              <w:top w:val="nil"/>
              <w:left w:val="single" w:sz="6" w:space="0" w:color="auto"/>
              <w:bottom w:val="nil"/>
              <w:right w:val="single" w:sz="6" w:space="0" w:color="auto"/>
            </w:tcBorders>
          </w:tcPr>
          <w:p w:rsidR="00831A06" w:rsidRPr="002551A7" w:rsidRDefault="00831A06" w:rsidP="00A21C03">
            <w:pPr>
              <w:autoSpaceDE w:val="0"/>
              <w:autoSpaceDN w:val="0"/>
              <w:spacing w:line="276" w:lineRule="auto"/>
              <w:rPr>
                <w:sz w:val="28"/>
                <w:szCs w:val="28"/>
              </w:rPr>
            </w:pPr>
          </w:p>
        </w:tc>
        <w:tc>
          <w:tcPr>
            <w:tcW w:w="2410" w:type="dxa"/>
          </w:tcPr>
          <w:p w:rsidR="00831A06" w:rsidRPr="002551A7" w:rsidRDefault="00831A06" w:rsidP="00A21C03">
            <w:pPr>
              <w:autoSpaceDE w:val="0"/>
              <w:autoSpaceDN w:val="0"/>
              <w:spacing w:line="276" w:lineRule="auto"/>
              <w:rPr>
                <w:sz w:val="28"/>
                <w:szCs w:val="28"/>
              </w:rPr>
            </w:pPr>
          </w:p>
        </w:tc>
      </w:tr>
      <w:tr w:rsidR="00831A06" w:rsidRPr="002551A7" w:rsidTr="00A21C03">
        <w:tc>
          <w:tcPr>
            <w:tcW w:w="1346"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831A06" w:rsidRPr="002551A7" w:rsidRDefault="00831A06" w:rsidP="00A21C03">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r>
      <w:tr w:rsidR="00831A06" w:rsidRPr="002551A7" w:rsidTr="00A21C03">
        <w:tc>
          <w:tcPr>
            <w:tcW w:w="1346"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831A06" w:rsidRPr="002551A7" w:rsidRDefault="00831A06" w:rsidP="00A21C03">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r>
      <w:tr w:rsidR="00831A06" w:rsidRPr="002551A7" w:rsidTr="00A21C03">
        <w:tc>
          <w:tcPr>
            <w:tcW w:w="1346"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831A06" w:rsidRPr="002551A7" w:rsidRDefault="00831A06" w:rsidP="00A21C03">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r>
      <w:tr w:rsidR="00831A06" w:rsidRPr="002551A7" w:rsidTr="00A21C03">
        <w:tc>
          <w:tcPr>
            <w:tcW w:w="1346"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831A06" w:rsidRPr="002551A7" w:rsidRDefault="00831A06" w:rsidP="00A21C03">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r>
      <w:tr w:rsidR="00831A06" w:rsidRPr="002551A7" w:rsidTr="00A21C03">
        <w:tc>
          <w:tcPr>
            <w:tcW w:w="1346"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831A06" w:rsidRPr="002551A7" w:rsidRDefault="00831A06" w:rsidP="00A21C03">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r>
      <w:tr w:rsidR="00831A06" w:rsidRPr="002551A7" w:rsidTr="00A21C03">
        <w:tc>
          <w:tcPr>
            <w:tcW w:w="1346"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c>
          <w:tcPr>
            <w:tcW w:w="5812" w:type="dxa"/>
            <w:tcBorders>
              <w:top w:val="single" w:sz="6" w:space="0" w:color="auto"/>
              <w:left w:val="single" w:sz="6" w:space="0" w:color="auto"/>
              <w:bottom w:val="single" w:sz="6" w:space="0" w:color="auto"/>
              <w:right w:val="single" w:sz="6" w:space="0" w:color="auto"/>
            </w:tcBorders>
          </w:tcPr>
          <w:p w:rsidR="00831A06" w:rsidRPr="002551A7" w:rsidRDefault="00831A06" w:rsidP="00A21C03">
            <w:pPr>
              <w:autoSpaceDE w:val="0"/>
              <w:autoSpaceDN w:val="0"/>
              <w:spacing w:line="276" w:lineRule="auto"/>
              <w:rPr>
                <w:sz w:val="28"/>
                <w:szCs w:val="28"/>
              </w:rPr>
            </w:pPr>
          </w:p>
        </w:tc>
        <w:tc>
          <w:tcPr>
            <w:tcW w:w="2410" w:type="dxa"/>
            <w:tcBorders>
              <w:top w:val="single" w:sz="6" w:space="0" w:color="auto"/>
              <w:left w:val="nil"/>
              <w:bottom w:val="single" w:sz="6" w:space="0" w:color="auto"/>
              <w:right w:val="nil"/>
            </w:tcBorders>
          </w:tcPr>
          <w:p w:rsidR="00831A06" w:rsidRPr="002551A7" w:rsidRDefault="00831A06" w:rsidP="00A21C03">
            <w:pPr>
              <w:autoSpaceDE w:val="0"/>
              <w:autoSpaceDN w:val="0"/>
              <w:spacing w:line="276" w:lineRule="auto"/>
              <w:rPr>
                <w:sz w:val="28"/>
                <w:szCs w:val="28"/>
              </w:rPr>
            </w:pPr>
          </w:p>
        </w:tc>
      </w:tr>
    </w:tbl>
    <w:p w:rsidR="00E17E90" w:rsidRPr="002551A7" w:rsidRDefault="00E17E90" w:rsidP="002551A7">
      <w:pPr>
        <w:spacing w:line="276" w:lineRule="auto"/>
        <w:jc w:val="center"/>
        <w:rPr>
          <w:b/>
          <w:sz w:val="28"/>
          <w:szCs w:val="28"/>
        </w:rPr>
      </w:pPr>
      <w:r w:rsidRPr="002551A7">
        <w:rPr>
          <w:sz w:val="28"/>
          <w:szCs w:val="28"/>
        </w:rPr>
        <w:t>3.</w:t>
      </w:r>
      <w:r w:rsidRPr="002551A7">
        <w:rPr>
          <w:b/>
          <w:sz w:val="28"/>
          <w:szCs w:val="28"/>
        </w:rPr>
        <w:t xml:space="preserve"> </w:t>
      </w:r>
      <w:r w:rsidR="00831A06" w:rsidRPr="002551A7">
        <w:rPr>
          <w:b/>
          <w:sz w:val="28"/>
          <w:szCs w:val="28"/>
        </w:rPr>
        <w:t>Состав</w:t>
      </w:r>
      <w:r w:rsidR="00831A06">
        <w:rPr>
          <w:b/>
          <w:sz w:val="28"/>
          <w:szCs w:val="28"/>
        </w:rPr>
        <w:t xml:space="preserve"> формируемых</w:t>
      </w:r>
      <w:r w:rsidR="00831A06" w:rsidRPr="002551A7">
        <w:rPr>
          <w:b/>
          <w:sz w:val="28"/>
          <w:szCs w:val="28"/>
        </w:rPr>
        <w:t xml:space="preserve"> компетенций</w:t>
      </w:r>
      <w:r w:rsidR="00831A06">
        <w:rPr>
          <w:b/>
          <w:sz w:val="28"/>
          <w:szCs w:val="28"/>
        </w:rPr>
        <w:t xml:space="preserve"> и их оценивание</w:t>
      </w:r>
    </w:p>
    <w:p w:rsidR="00E17E90" w:rsidRPr="002551A7" w:rsidRDefault="00E17E90" w:rsidP="00831A06">
      <w:pPr>
        <w:pStyle w:val="af6"/>
        <w:spacing w:before="0" w:beforeAutospacing="0" w:after="0" w:afterAutospacing="0" w:line="276" w:lineRule="auto"/>
        <w:jc w:val="center"/>
        <w:rPr>
          <w:sz w:val="28"/>
          <w:szCs w:val="28"/>
        </w:rPr>
      </w:pPr>
      <w:r w:rsidRPr="002551A7">
        <w:rPr>
          <w:sz w:val="28"/>
          <w:szCs w:val="28"/>
        </w:rPr>
        <w:t>44.03.05 – Педагогическое образование (два профиля).</w:t>
      </w:r>
    </w:p>
    <w:p w:rsidR="00E17E90" w:rsidRPr="002551A7" w:rsidRDefault="00E17E90" w:rsidP="002551A7">
      <w:pPr>
        <w:spacing w:line="276" w:lineRule="auto"/>
        <w:ind w:firstLine="708"/>
        <w:jc w:val="both"/>
        <w:rPr>
          <w:sz w:val="28"/>
          <w:szCs w:val="28"/>
        </w:rPr>
      </w:pPr>
      <w:r w:rsidRPr="002551A7">
        <w:rPr>
          <w:sz w:val="28"/>
          <w:szCs w:val="28"/>
        </w:rPr>
        <w:t xml:space="preserve">Компетенции студента, формируемые в процессе прохождения производственной педагогической практики выпускного курса: </w:t>
      </w:r>
    </w:p>
    <w:p w:rsidR="00E17E90" w:rsidRPr="002551A7" w:rsidRDefault="00E17E90" w:rsidP="002551A7">
      <w:pPr>
        <w:spacing w:line="276" w:lineRule="auto"/>
        <w:ind w:firstLine="708"/>
        <w:jc w:val="both"/>
        <w:rPr>
          <w:sz w:val="28"/>
          <w:szCs w:val="28"/>
        </w:rPr>
      </w:pPr>
      <w:r w:rsidRPr="002551A7">
        <w:rPr>
          <w:b/>
          <w:sz w:val="28"/>
          <w:szCs w:val="28"/>
          <w:u w:val="single"/>
        </w:rPr>
        <w:t>профессиональные компетенции (ПК):</w:t>
      </w:r>
    </w:p>
    <w:p w:rsidR="00E17E90" w:rsidRPr="002551A7" w:rsidRDefault="00E17E90" w:rsidP="00831A06">
      <w:pPr>
        <w:pStyle w:val="af0"/>
        <w:suppressAutoHyphens/>
        <w:spacing w:line="276" w:lineRule="auto"/>
        <w:contextualSpacing/>
        <w:rPr>
          <w:b/>
          <w:sz w:val="28"/>
          <w:szCs w:val="28"/>
        </w:rPr>
      </w:pPr>
      <w:r w:rsidRPr="002551A7">
        <w:rPr>
          <w:b/>
          <w:sz w:val="28"/>
          <w:szCs w:val="28"/>
        </w:rPr>
        <w:t>проектная деятельность:</w:t>
      </w:r>
    </w:p>
    <w:p w:rsidR="00E17E90" w:rsidRPr="002551A7" w:rsidRDefault="00E17E90" w:rsidP="00831A06">
      <w:pPr>
        <w:pStyle w:val="af0"/>
        <w:suppressAutoHyphens/>
        <w:spacing w:line="276" w:lineRule="auto"/>
        <w:ind w:firstLine="1"/>
        <w:contextualSpacing/>
        <w:rPr>
          <w:sz w:val="28"/>
          <w:szCs w:val="28"/>
        </w:rPr>
      </w:pPr>
      <w:r w:rsidRPr="002551A7">
        <w:rPr>
          <w:sz w:val="28"/>
          <w:szCs w:val="28"/>
        </w:rPr>
        <w:t>способность проектировать образовательные программы (ПК-8);</w:t>
      </w:r>
    </w:p>
    <w:p w:rsidR="00E17E90" w:rsidRPr="002551A7" w:rsidRDefault="00E17E90" w:rsidP="00831A06">
      <w:pPr>
        <w:pStyle w:val="af0"/>
        <w:suppressAutoHyphens/>
        <w:spacing w:line="276" w:lineRule="auto"/>
        <w:ind w:firstLine="1"/>
        <w:contextualSpacing/>
        <w:rPr>
          <w:sz w:val="28"/>
          <w:szCs w:val="28"/>
        </w:rPr>
      </w:pPr>
      <w:r w:rsidRPr="002551A7">
        <w:rPr>
          <w:sz w:val="28"/>
          <w:szCs w:val="28"/>
        </w:rPr>
        <w:t xml:space="preserve">способность проектировать индивидуальные образовательные маршруты </w:t>
      </w:r>
      <w:proofErr w:type="gramStart"/>
      <w:r w:rsidRPr="002551A7">
        <w:rPr>
          <w:sz w:val="28"/>
          <w:szCs w:val="28"/>
        </w:rPr>
        <w:t>обучающихся</w:t>
      </w:r>
      <w:proofErr w:type="gramEnd"/>
      <w:r w:rsidRPr="002551A7">
        <w:rPr>
          <w:sz w:val="28"/>
          <w:szCs w:val="28"/>
        </w:rPr>
        <w:t xml:space="preserve"> (ПК-9); </w:t>
      </w:r>
    </w:p>
    <w:p w:rsidR="00E17E90" w:rsidRPr="002551A7" w:rsidRDefault="00E17E90" w:rsidP="00831A06">
      <w:pPr>
        <w:spacing w:line="276" w:lineRule="auto"/>
        <w:ind w:firstLine="284"/>
        <w:contextualSpacing/>
        <w:jc w:val="both"/>
        <w:rPr>
          <w:b/>
          <w:sz w:val="28"/>
          <w:szCs w:val="28"/>
        </w:rPr>
      </w:pPr>
      <w:r w:rsidRPr="002551A7">
        <w:rPr>
          <w:sz w:val="28"/>
          <w:szCs w:val="28"/>
        </w:rPr>
        <w:t>способность проектировать траектории своего профессионального роста и личностного развития (ПК-10);</w:t>
      </w:r>
    </w:p>
    <w:p w:rsidR="00E17E90" w:rsidRPr="002551A7" w:rsidRDefault="00E17E90" w:rsidP="002551A7">
      <w:pPr>
        <w:spacing w:line="276" w:lineRule="auto"/>
        <w:jc w:val="both"/>
        <w:rPr>
          <w:b/>
          <w:sz w:val="28"/>
          <w:szCs w:val="28"/>
        </w:rPr>
      </w:pPr>
      <w:r w:rsidRPr="002551A7">
        <w:rPr>
          <w:b/>
          <w:sz w:val="28"/>
          <w:szCs w:val="28"/>
        </w:rPr>
        <w:t>исследовательская деятельность:</w:t>
      </w:r>
    </w:p>
    <w:p w:rsidR="00E17E90" w:rsidRPr="002551A7" w:rsidRDefault="00E17E90" w:rsidP="002551A7">
      <w:pPr>
        <w:spacing w:line="276" w:lineRule="auto"/>
        <w:jc w:val="both"/>
        <w:rPr>
          <w:sz w:val="28"/>
          <w:szCs w:val="28"/>
        </w:rPr>
      </w:pPr>
      <w:r w:rsidRPr="002551A7">
        <w:rPr>
          <w:b/>
          <w:sz w:val="28"/>
          <w:szCs w:val="28"/>
        </w:rPr>
        <w:tab/>
      </w:r>
      <w:r w:rsidRPr="002551A7">
        <w:rPr>
          <w:sz w:val="28"/>
          <w:szCs w:val="28"/>
        </w:rPr>
        <w:t>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 (ПК-11);</w:t>
      </w:r>
    </w:p>
    <w:p w:rsidR="00E17E90" w:rsidRPr="002551A7" w:rsidRDefault="00E17E90" w:rsidP="002551A7">
      <w:pPr>
        <w:pStyle w:val="af6"/>
        <w:spacing w:before="0" w:beforeAutospacing="0" w:after="0" w:afterAutospacing="0" w:line="276" w:lineRule="auto"/>
        <w:ind w:firstLine="708"/>
        <w:jc w:val="both"/>
        <w:rPr>
          <w:sz w:val="28"/>
          <w:szCs w:val="28"/>
        </w:rPr>
      </w:pPr>
      <w:r w:rsidRPr="002551A7">
        <w:rPr>
          <w:b/>
          <w:sz w:val="28"/>
          <w:szCs w:val="28"/>
        </w:rPr>
        <w:t xml:space="preserve">В результате освоения </w:t>
      </w:r>
      <w:r w:rsidRPr="002551A7">
        <w:rPr>
          <w:sz w:val="28"/>
          <w:szCs w:val="28"/>
        </w:rPr>
        <w:t xml:space="preserve">программы производственной педагогической практики студент должен: </w:t>
      </w:r>
    </w:p>
    <w:tbl>
      <w:tblPr>
        <w:tblStyle w:val="ad"/>
        <w:tblW w:w="10031" w:type="dxa"/>
        <w:tblLook w:val="04A0" w:firstRow="1" w:lastRow="0" w:firstColumn="1" w:lastColumn="0" w:noHBand="0" w:noVBand="1"/>
      </w:tblPr>
      <w:tblGrid>
        <w:gridCol w:w="7338"/>
        <w:gridCol w:w="1134"/>
        <w:gridCol w:w="1559"/>
      </w:tblGrid>
      <w:tr w:rsidR="00E17E90" w:rsidRPr="002551A7" w:rsidTr="00E17E90">
        <w:tc>
          <w:tcPr>
            <w:tcW w:w="7338"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Требования к освоению программы</w:t>
            </w:r>
          </w:p>
        </w:tc>
        <w:tc>
          <w:tcPr>
            <w:tcW w:w="2693" w:type="dxa"/>
            <w:gridSpan w:val="2"/>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Оценка выполнения</w:t>
            </w:r>
          </w:p>
        </w:tc>
      </w:tr>
      <w:tr w:rsidR="00E17E90" w:rsidRPr="002551A7" w:rsidTr="00E17E90">
        <w:tc>
          <w:tcPr>
            <w:tcW w:w="7338"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b/>
                <w:sz w:val="28"/>
                <w:szCs w:val="28"/>
              </w:rPr>
            </w:pPr>
            <w:r w:rsidRPr="002551A7">
              <w:rPr>
                <w:rFonts w:ascii="Times New Roman" w:hAnsi="Times New Roman" w:cs="Times New Roman"/>
                <w:b/>
                <w:sz w:val="28"/>
                <w:szCs w:val="28"/>
              </w:rPr>
              <w:t>ЗНАТЬ:</w:t>
            </w:r>
          </w:p>
        </w:tc>
        <w:tc>
          <w:tcPr>
            <w:tcW w:w="113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знает</w:t>
            </w:r>
          </w:p>
        </w:tc>
        <w:tc>
          <w:tcPr>
            <w:tcW w:w="1559"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знает</w:t>
            </w:r>
          </w:p>
        </w:tc>
      </w:tr>
      <w:tr w:rsidR="00E17E90" w:rsidRPr="002551A7" w:rsidTr="00E17E90">
        <w:tc>
          <w:tcPr>
            <w:tcW w:w="7338"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b/>
                <w:sz w:val="28"/>
                <w:szCs w:val="28"/>
              </w:rPr>
            </w:pPr>
            <w:r w:rsidRPr="002551A7">
              <w:rPr>
                <w:rFonts w:ascii="Times New Roman" w:hAnsi="Times New Roman" w:cs="Times New Roman"/>
                <w:b/>
                <w:sz w:val="28"/>
                <w:szCs w:val="28"/>
              </w:rPr>
              <w:t>в области педагогической деятельности:</w:t>
            </w:r>
          </w:p>
        </w:tc>
        <w:tc>
          <w:tcPr>
            <w:tcW w:w="113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1. Цель и задачи обучения, воспитания и развития учащихся старшего школьного возраста</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 xml:space="preserve">2. Требования ФГОС ОСО к организации </w:t>
            </w:r>
            <w:r w:rsidRPr="002551A7">
              <w:rPr>
                <w:rFonts w:ascii="Times New Roman" w:hAnsi="Times New Roman" w:cs="Times New Roman"/>
                <w:sz w:val="28"/>
                <w:szCs w:val="28"/>
              </w:rPr>
              <w:lastRenderedPageBreak/>
              <w:t>образовательного процесса в средней общеобразовательной школе</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lastRenderedPageBreak/>
              <w:t>3. Способ и особенности реализации программ базовых и элективных курсов</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b/>
                <w:sz w:val="28"/>
                <w:szCs w:val="28"/>
              </w:rPr>
              <w:t>в области проектной деятельности:</w:t>
            </w:r>
          </w:p>
        </w:tc>
        <w:tc>
          <w:tcPr>
            <w:tcW w:w="113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знает</w:t>
            </w:r>
          </w:p>
        </w:tc>
        <w:tc>
          <w:tcPr>
            <w:tcW w:w="1559"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знает</w:t>
            </w: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1. Нормативное обеспечение и структуру основной образовательной программы (ООП) школы и учебной программы по предмету</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2. Педагогические принципы проектирования ООП школы и учебных программ базовых и элективных курсов</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3. Сущность, особенности и способы разработки индивидуальных образовательных маршрутов обучающихся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4. Базовые методики диагностики уровня профессиональной подготовки учителя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5. Направления и способы проектирования программ профессионального роста и личностного развития учителя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b/>
                <w:sz w:val="28"/>
                <w:szCs w:val="28"/>
              </w:rPr>
              <w:t>в области исследовательской деятельности:</w:t>
            </w:r>
          </w:p>
        </w:tc>
        <w:tc>
          <w:tcPr>
            <w:tcW w:w="113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знает</w:t>
            </w:r>
          </w:p>
        </w:tc>
        <w:tc>
          <w:tcPr>
            <w:tcW w:w="1559"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знает</w:t>
            </w: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1. Особенности и принципиальные отличия практической педагогической деятельности исследовательской деятельности в педагогике и образовании</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2. Педагогические возможности и условия применения различных методов педагогического исследования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b/>
                <w:sz w:val="28"/>
                <w:szCs w:val="28"/>
              </w:rPr>
            </w:pPr>
            <w:r w:rsidRPr="002551A7">
              <w:rPr>
                <w:rFonts w:ascii="Times New Roman" w:hAnsi="Times New Roman" w:cs="Times New Roman"/>
                <w:b/>
                <w:sz w:val="28"/>
                <w:szCs w:val="28"/>
              </w:rPr>
              <w:t>УМЕТЬ:</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b/>
                <w:sz w:val="28"/>
                <w:szCs w:val="28"/>
              </w:rPr>
              <w:t>в области педагогической деятельности:</w:t>
            </w:r>
          </w:p>
        </w:tc>
        <w:tc>
          <w:tcPr>
            <w:tcW w:w="113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умеет</w:t>
            </w:r>
          </w:p>
        </w:tc>
        <w:tc>
          <w:tcPr>
            <w:tcW w:w="1559"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умеет</w:t>
            </w:r>
          </w:p>
        </w:tc>
      </w:tr>
      <w:tr w:rsidR="00E17E90" w:rsidRPr="002551A7" w:rsidTr="00E17E90">
        <w:tc>
          <w:tcPr>
            <w:tcW w:w="7338"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sz w:val="28"/>
                <w:szCs w:val="28"/>
              </w:rPr>
              <w:t>1. Применять различные способы и учитывать особенности реализации учебных программ базовых и элективных курсов в образовательной организации общего среднего образования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spacing w:line="276" w:lineRule="auto"/>
              <w:rPr>
                <w:rFonts w:ascii="Times New Roman" w:hAnsi="Times New Roman" w:cs="Times New Roman"/>
                <w:sz w:val="28"/>
                <w:szCs w:val="28"/>
              </w:rPr>
            </w:pPr>
            <w:r w:rsidRPr="002551A7">
              <w:rPr>
                <w:rFonts w:ascii="Times New Roman" w:hAnsi="Times New Roman" w:cs="Times New Roman"/>
                <w:b/>
                <w:sz w:val="28"/>
                <w:szCs w:val="28"/>
              </w:rPr>
              <w:t>в области проектной деятельности:</w:t>
            </w:r>
          </w:p>
        </w:tc>
        <w:tc>
          <w:tcPr>
            <w:tcW w:w="113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умеет</w:t>
            </w:r>
          </w:p>
        </w:tc>
        <w:tc>
          <w:tcPr>
            <w:tcW w:w="1559"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умеет</w:t>
            </w: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1. Структурировать содержание ООП школы и учебной программы по предмету в соответствии с требованиями ФГОС ОСО</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2. Разрабатывать подходы к формированию фондов оценочных средств по отдельной учебной теме и по учебному предмету в целом</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 xml:space="preserve">3. Выявлять индивидуальные особенности школьников, которые обусловливают целесообразность разработки их </w:t>
            </w:r>
            <w:r w:rsidRPr="002551A7">
              <w:rPr>
                <w:rFonts w:ascii="Times New Roman" w:hAnsi="Times New Roman" w:cs="Times New Roman"/>
                <w:sz w:val="28"/>
                <w:szCs w:val="28"/>
              </w:rPr>
              <w:lastRenderedPageBreak/>
              <w:t>индивидуальных образовательных маршрутов</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lastRenderedPageBreak/>
              <w:t>4. Выявлять зоны профессионального роста и личностного развития учителя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f6"/>
              <w:spacing w:after="0" w:line="276" w:lineRule="auto"/>
              <w:jc w:val="both"/>
              <w:rPr>
                <w:rFonts w:ascii="Times New Roman" w:hAnsi="Times New Roman" w:cs="Times New Roman"/>
                <w:sz w:val="28"/>
                <w:szCs w:val="28"/>
              </w:rPr>
            </w:pPr>
            <w:r w:rsidRPr="002551A7">
              <w:rPr>
                <w:rFonts w:ascii="Times New Roman" w:hAnsi="Times New Roman" w:cs="Times New Roman"/>
                <w:b/>
                <w:sz w:val="28"/>
                <w:szCs w:val="28"/>
              </w:rPr>
              <w:t>в области исследовательской деятельности:</w:t>
            </w:r>
          </w:p>
        </w:tc>
        <w:tc>
          <w:tcPr>
            <w:tcW w:w="113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умеет</w:t>
            </w:r>
          </w:p>
        </w:tc>
        <w:tc>
          <w:tcPr>
            <w:tcW w:w="1559"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не умеет</w:t>
            </w: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1. осуществлять методологическое и теоретическое обоснование постановки и решения конкретной исследовательской задачи в области образования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2. формулировать проблему психолого-педагогического исследования в соответствии с объективными потребностями актуальной образовательной ситуации</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3. корректно формулировать цель, задачи, предмет и объект психолого-педагогического исследования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4. систематизировать теоретические психолого-педагогические знания и данные практики образовательного процесса в целях решения конкретной исследовательской задачи</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sz w:val="28"/>
                <w:szCs w:val="28"/>
              </w:rPr>
            </w:pPr>
            <w:r w:rsidRPr="002551A7">
              <w:rPr>
                <w:rFonts w:ascii="Times New Roman" w:hAnsi="Times New Roman" w:cs="Times New Roman"/>
                <w:sz w:val="28"/>
                <w:szCs w:val="28"/>
              </w:rPr>
              <w:t>5. осуществлять содержательную рефлексию хода и результатов исследования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8"/>
              <w:spacing w:line="276" w:lineRule="auto"/>
              <w:rPr>
                <w:rFonts w:ascii="Times New Roman" w:hAnsi="Times New Roman" w:cs="Times New Roman"/>
                <w:b/>
                <w:sz w:val="28"/>
                <w:szCs w:val="28"/>
              </w:rPr>
            </w:pPr>
            <w:r w:rsidRPr="002551A7">
              <w:rPr>
                <w:rFonts w:ascii="Times New Roman" w:hAnsi="Times New Roman" w:cs="Times New Roman"/>
                <w:b/>
                <w:sz w:val="28"/>
                <w:szCs w:val="28"/>
              </w:rPr>
              <w:t>ВЛАДЕТЬ:</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b/>
                <w:sz w:val="28"/>
                <w:szCs w:val="28"/>
              </w:rPr>
              <w:t>в области проектной деятельности:</w:t>
            </w:r>
          </w:p>
        </w:tc>
        <w:tc>
          <w:tcPr>
            <w:tcW w:w="113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владеет</w:t>
            </w: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sz w:val="28"/>
                <w:szCs w:val="28"/>
              </w:rPr>
              <w:t>не владеет</w:t>
            </w:r>
          </w:p>
        </w:tc>
      </w:tr>
      <w:tr w:rsidR="00E17E90" w:rsidRPr="002551A7" w:rsidTr="00E17E90">
        <w:tc>
          <w:tcPr>
            <w:tcW w:w="7338" w:type="dxa"/>
          </w:tcPr>
          <w:p w:rsidR="00E17E90" w:rsidRPr="002551A7" w:rsidRDefault="00E17E90" w:rsidP="002551A7">
            <w:pPr>
              <w:spacing w:line="276" w:lineRule="auto"/>
              <w:jc w:val="both"/>
              <w:rPr>
                <w:rFonts w:ascii="Times New Roman" w:hAnsi="Times New Roman" w:cs="Times New Roman"/>
                <w:sz w:val="28"/>
                <w:szCs w:val="28"/>
              </w:rPr>
            </w:pPr>
            <w:r w:rsidRPr="002551A7">
              <w:rPr>
                <w:rFonts w:ascii="Times New Roman" w:hAnsi="Times New Roman" w:cs="Times New Roman"/>
                <w:sz w:val="28"/>
                <w:szCs w:val="28"/>
              </w:rPr>
              <w:t>1. Методиками проектирования основной образовательной программы школы и  содержания учебной программы по предмету</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spacing w:line="276" w:lineRule="auto"/>
              <w:jc w:val="both"/>
              <w:rPr>
                <w:rFonts w:ascii="Times New Roman" w:hAnsi="Times New Roman" w:cs="Times New Roman"/>
                <w:sz w:val="28"/>
                <w:szCs w:val="28"/>
              </w:rPr>
            </w:pPr>
            <w:r w:rsidRPr="002551A7">
              <w:rPr>
                <w:rFonts w:ascii="Times New Roman" w:hAnsi="Times New Roman" w:cs="Times New Roman"/>
                <w:sz w:val="28"/>
                <w:szCs w:val="28"/>
              </w:rPr>
              <w:t>2. Методиками проектирования индивидуальных образовательных маршрутов обучающихся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spacing w:line="276" w:lineRule="auto"/>
              <w:jc w:val="both"/>
              <w:rPr>
                <w:rFonts w:ascii="Times New Roman" w:hAnsi="Times New Roman" w:cs="Times New Roman"/>
                <w:sz w:val="28"/>
                <w:szCs w:val="28"/>
              </w:rPr>
            </w:pPr>
            <w:r w:rsidRPr="002551A7">
              <w:rPr>
                <w:rFonts w:ascii="Times New Roman" w:hAnsi="Times New Roman" w:cs="Times New Roman"/>
                <w:sz w:val="28"/>
                <w:szCs w:val="28"/>
              </w:rPr>
              <w:t>3. Способностью выделять актуальные и перспективные направления своего профессионального роста и личностного развития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spacing w:line="276" w:lineRule="auto"/>
              <w:rPr>
                <w:rFonts w:ascii="Times New Roman" w:hAnsi="Times New Roman" w:cs="Times New Roman"/>
                <w:i/>
                <w:sz w:val="28"/>
                <w:szCs w:val="28"/>
              </w:rPr>
            </w:pPr>
            <w:r w:rsidRPr="002551A7">
              <w:rPr>
                <w:rFonts w:ascii="Times New Roman" w:hAnsi="Times New Roman" w:cs="Times New Roman"/>
                <w:b/>
                <w:sz w:val="28"/>
                <w:szCs w:val="28"/>
              </w:rPr>
              <w:t>в области исследовательской  деятельности:</w:t>
            </w:r>
          </w:p>
        </w:tc>
        <w:tc>
          <w:tcPr>
            <w:tcW w:w="1134" w:type="dxa"/>
          </w:tcPr>
          <w:p w:rsidR="00E17E90" w:rsidRPr="002551A7" w:rsidRDefault="00E17E90" w:rsidP="002551A7">
            <w:pPr>
              <w:pStyle w:val="af6"/>
              <w:spacing w:before="0" w:beforeAutospacing="0" w:after="0" w:afterAutospacing="0" w:line="276" w:lineRule="auto"/>
              <w:jc w:val="center"/>
              <w:rPr>
                <w:rFonts w:ascii="Times New Roman" w:hAnsi="Times New Roman" w:cs="Times New Roman"/>
                <w:sz w:val="28"/>
                <w:szCs w:val="28"/>
              </w:rPr>
            </w:pPr>
            <w:r w:rsidRPr="002551A7">
              <w:rPr>
                <w:rFonts w:ascii="Times New Roman" w:hAnsi="Times New Roman" w:cs="Times New Roman"/>
                <w:sz w:val="28"/>
                <w:szCs w:val="28"/>
              </w:rPr>
              <w:t>владеет</w:t>
            </w: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r w:rsidRPr="002551A7">
              <w:rPr>
                <w:rFonts w:ascii="Times New Roman" w:hAnsi="Times New Roman" w:cs="Times New Roman"/>
                <w:sz w:val="28"/>
                <w:szCs w:val="28"/>
              </w:rPr>
              <w:t>не владеет</w:t>
            </w:r>
          </w:p>
        </w:tc>
      </w:tr>
      <w:tr w:rsidR="00E17E90" w:rsidRPr="002551A7" w:rsidTr="00E17E90">
        <w:tc>
          <w:tcPr>
            <w:tcW w:w="7338" w:type="dxa"/>
          </w:tcPr>
          <w:p w:rsidR="00E17E90" w:rsidRPr="002551A7" w:rsidRDefault="00E17E90" w:rsidP="002551A7">
            <w:pPr>
              <w:pStyle w:val="af6"/>
              <w:shd w:val="clear" w:color="auto" w:fill="FFFFFF"/>
              <w:spacing w:after="0" w:line="276" w:lineRule="auto"/>
              <w:rPr>
                <w:rFonts w:ascii="Times New Roman" w:hAnsi="Times New Roman" w:cs="Times New Roman"/>
                <w:sz w:val="28"/>
                <w:szCs w:val="28"/>
              </w:rPr>
            </w:pPr>
            <w:r w:rsidRPr="002551A7">
              <w:rPr>
                <w:rFonts w:ascii="Times New Roman" w:hAnsi="Times New Roman" w:cs="Times New Roman"/>
                <w:sz w:val="28"/>
                <w:szCs w:val="28"/>
              </w:rPr>
              <w:t>1. Комп</w:t>
            </w:r>
            <w:r w:rsidR="0015445A">
              <w:rPr>
                <w:rFonts w:ascii="Times New Roman" w:hAnsi="Times New Roman" w:cs="Times New Roman"/>
                <w:sz w:val="28"/>
                <w:szCs w:val="28"/>
              </w:rPr>
              <w:t>лексом исследовательских умений</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f6"/>
              <w:shd w:val="clear" w:color="auto" w:fill="FFFFFF"/>
              <w:spacing w:after="0" w:line="276" w:lineRule="auto"/>
              <w:jc w:val="both"/>
              <w:rPr>
                <w:rFonts w:ascii="Times New Roman" w:hAnsi="Times New Roman" w:cs="Times New Roman"/>
                <w:sz w:val="28"/>
                <w:szCs w:val="28"/>
              </w:rPr>
            </w:pPr>
            <w:r w:rsidRPr="002551A7">
              <w:rPr>
                <w:rFonts w:ascii="Times New Roman" w:hAnsi="Times New Roman" w:cs="Times New Roman"/>
                <w:sz w:val="28"/>
                <w:szCs w:val="28"/>
              </w:rPr>
              <w:t>2. Методами поиска, обработки и использования научной информации в о</w:t>
            </w:r>
            <w:r w:rsidR="0015445A">
              <w:rPr>
                <w:rFonts w:ascii="Times New Roman" w:hAnsi="Times New Roman" w:cs="Times New Roman"/>
                <w:sz w:val="28"/>
                <w:szCs w:val="28"/>
              </w:rPr>
              <w:t>бласти педагогики и образования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f6"/>
              <w:shd w:val="clear" w:color="auto" w:fill="FFFFFF"/>
              <w:spacing w:after="0" w:line="276" w:lineRule="auto"/>
              <w:rPr>
                <w:rFonts w:ascii="Times New Roman" w:hAnsi="Times New Roman" w:cs="Times New Roman"/>
                <w:sz w:val="28"/>
                <w:szCs w:val="28"/>
              </w:rPr>
            </w:pPr>
            <w:r w:rsidRPr="002551A7">
              <w:rPr>
                <w:rFonts w:ascii="Times New Roman" w:hAnsi="Times New Roman" w:cs="Times New Roman"/>
                <w:sz w:val="28"/>
                <w:szCs w:val="28"/>
              </w:rPr>
              <w:t>3. Методами психолого-педагогического исследования, умениями обработки и качественного анализа теор</w:t>
            </w:r>
            <w:r w:rsidR="0015445A">
              <w:rPr>
                <w:rFonts w:ascii="Times New Roman" w:hAnsi="Times New Roman" w:cs="Times New Roman"/>
                <w:sz w:val="28"/>
                <w:szCs w:val="28"/>
              </w:rPr>
              <w:t>етических и эмпирических данных</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r w:rsidR="00E17E90" w:rsidRPr="002551A7" w:rsidTr="00E17E90">
        <w:tc>
          <w:tcPr>
            <w:tcW w:w="7338" w:type="dxa"/>
          </w:tcPr>
          <w:p w:rsidR="00E17E90" w:rsidRPr="002551A7" w:rsidRDefault="00E17E90" w:rsidP="002551A7">
            <w:pPr>
              <w:pStyle w:val="af6"/>
              <w:shd w:val="clear" w:color="auto" w:fill="FFFFFF"/>
              <w:spacing w:after="0" w:line="276" w:lineRule="auto"/>
              <w:rPr>
                <w:rFonts w:ascii="Times New Roman" w:hAnsi="Times New Roman" w:cs="Times New Roman"/>
                <w:sz w:val="28"/>
                <w:szCs w:val="28"/>
              </w:rPr>
            </w:pPr>
            <w:r w:rsidRPr="002551A7">
              <w:rPr>
                <w:rFonts w:ascii="Times New Roman" w:hAnsi="Times New Roman" w:cs="Times New Roman"/>
                <w:sz w:val="28"/>
                <w:szCs w:val="28"/>
              </w:rPr>
              <w:t>4. Способами представления результатов психоло</w:t>
            </w:r>
            <w:r w:rsidR="0015445A">
              <w:rPr>
                <w:rFonts w:ascii="Times New Roman" w:hAnsi="Times New Roman" w:cs="Times New Roman"/>
                <w:sz w:val="28"/>
                <w:szCs w:val="28"/>
              </w:rPr>
              <w:t>го-педагогического исследования</w:t>
            </w:r>
          </w:p>
        </w:tc>
        <w:tc>
          <w:tcPr>
            <w:tcW w:w="1134"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c>
          <w:tcPr>
            <w:tcW w:w="1559" w:type="dxa"/>
          </w:tcPr>
          <w:p w:rsidR="00E17E90" w:rsidRPr="002551A7" w:rsidRDefault="00E17E90" w:rsidP="002551A7">
            <w:pPr>
              <w:pStyle w:val="af6"/>
              <w:spacing w:before="0" w:beforeAutospacing="0" w:after="0" w:afterAutospacing="0" w:line="276" w:lineRule="auto"/>
              <w:jc w:val="both"/>
              <w:rPr>
                <w:rFonts w:ascii="Times New Roman" w:hAnsi="Times New Roman" w:cs="Times New Roman"/>
                <w:sz w:val="28"/>
                <w:szCs w:val="28"/>
              </w:rPr>
            </w:pPr>
          </w:p>
        </w:tc>
      </w:tr>
    </w:tbl>
    <w:p w:rsidR="00E17E90" w:rsidRPr="002551A7" w:rsidRDefault="00E17E90" w:rsidP="00831A06">
      <w:pPr>
        <w:pBdr>
          <w:bottom w:val="single" w:sz="6" w:space="31" w:color="auto"/>
        </w:pBdr>
        <w:spacing w:line="276" w:lineRule="auto"/>
        <w:jc w:val="both"/>
        <w:rPr>
          <w:sz w:val="28"/>
          <w:szCs w:val="28"/>
        </w:rPr>
      </w:pPr>
      <w:r w:rsidRPr="002551A7">
        <w:rPr>
          <w:sz w:val="28"/>
          <w:szCs w:val="28"/>
        </w:rPr>
        <w:lastRenderedPageBreak/>
        <w:t>5.Характеристика работы студента учреждением (указать степень его теоретической подготовки, качество выполненной работы по программе практики, соблюдение трудовой дисциплины и общественного порядка).</w:t>
      </w:r>
    </w:p>
    <w:p w:rsidR="00E17E90" w:rsidRPr="002551A7" w:rsidRDefault="00E17E90" w:rsidP="002551A7">
      <w:pPr>
        <w:pBdr>
          <w:bottom w:val="single" w:sz="6" w:space="1" w:color="auto"/>
        </w:pBdr>
        <w:spacing w:line="276" w:lineRule="auto"/>
        <w:jc w:val="both"/>
        <w:rPr>
          <w:sz w:val="28"/>
          <w:szCs w:val="28"/>
        </w:rPr>
      </w:pPr>
      <w:r w:rsidRPr="002551A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E90" w:rsidRPr="002551A7" w:rsidRDefault="00E17E90" w:rsidP="002551A7">
      <w:pPr>
        <w:pBdr>
          <w:bottom w:val="single" w:sz="6" w:space="1" w:color="auto"/>
        </w:pBdr>
        <w:spacing w:line="276" w:lineRule="auto"/>
        <w:jc w:val="both"/>
        <w:rPr>
          <w:sz w:val="28"/>
          <w:szCs w:val="28"/>
        </w:rPr>
      </w:pPr>
    </w:p>
    <w:p w:rsidR="00E17E90" w:rsidRPr="002551A7" w:rsidRDefault="00E17E90" w:rsidP="002551A7">
      <w:pPr>
        <w:spacing w:line="276" w:lineRule="auto"/>
        <w:jc w:val="both"/>
        <w:rPr>
          <w:sz w:val="28"/>
          <w:szCs w:val="28"/>
        </w:rPr>
      </w:pPr>
      <w:r w:rsidRPr="002551A7">
        <w:rPr>
          <w:sz w:val="28"/>
          <w:szCs w:val="28"/>
        </w:rPr>
        <w:t>Руководитель практики от учреждения__________________________________</w:t>
      </w:r>
    </w:p>
    <w:p w:rsidR="00E17E90" w:rsidRPr="002551A7" w:rsidRDefault="00E17E90" w:rsidP="002551A7">
      <w:pPr>
        <w:spacing w:line="276" w:lineRule="auto"/>
        <w:ind w:firstLine="709"/>
        <w:jc w:val="both"/>
        <w:rPr>
          <w:sz w:val="28"/>
          <w:szCs w:val="28"/>
        </w:rPr>
      </w:pPr>
      <w:r w:rsidRPr="002551A7">
        <w:rPr>
          <w:sz w:val="28"/>
          <w:szCs w:val="28"/>
        </w:rPr>
        <w:t>5. Заключение и оценка руководителя практики от кафедры.</w:t>
      </w:r>
    </w:p>
    <w:p w:rsidR="00E17E90" w:rsidRPr="002551A7" w:rsidRDefault="00E17E90" w:rsidP="002551A7">
      <w:pPr>
        <w:spacing w:line="276" w:lineRule="auto"/>
        <w:ind w:firstLine="709"/>
        <w:jc w:val="both"/>
        <w:rPr>
          <w:sz w:val="28"/>
          <w:szCs w:val="28"/>
        </w:rPr>
      </w:pPr>
      <w:r w:rsidRPr="002551A7">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7E90" w:rsidRPr="002551A7" w:rsidRDefault="00E17E90" w:rsidP="002551A7">
      <w:pPr>
        <w:spacing w:line="276" w:lineRule="auto"/>
        <w:ind w:firstLine="709"/>
        <w:jc w:val="both"/>
        <w:rPr>
          <w:sz w:val="28"/>
          <w:szCs w:val="28"/>
        </w:rPr>
      </w:pPr>
      <w:r w:rsidRPr="002551A7">
        <w:rPr>
          <w:sz w:val="28"/>
          <w:szCs w:val="28"/>
        </w:rPr>
        <w:t>Руководитель практики     от кафедры__________________________</w:t>
      </w:r>
      <w:r w:rsidR="00831A06">
        <w:rPr>
          <w:sz w:val="28"/>
          <w:szCs w:val="28"/>
        </w:rPr>
        <w:t>__</w:t>
      </w:r>
    </w:p>
    <w:p w:rsidR="00E17E90" w:rsidRPr="002551A7" w:rsidRDefault="00E17E90" w:rsidP="002551A7">
      <w:pPr>
        <w:spacing w:line="276" w:lineRule="auto"/>
        <w:rPr>
          <w:sz w:val="28"/>
          <w:szCs w:val="28"/>
        </w:rPr>
      </w:pPr>
      <w:r w:rsidRPr="002551A7">
        <w:rPr>
          <w:sz w:val="28"/>
          <w:szCs w:val="28"/>
        </w:rPr>
        <w:t>5. Оценка результатов производственной практики студента</w:t>
      </w:r>
    </w:p>
    <w:p w:rsidR="00E17E90" w:rsidRPr="002551A7" w:rsidRDefault="00E17E90" w:rsidP="002551A7">
      <w:pPr>
        <w:spacing w:line="276" w:lineRule="auto"/>
        <w:jc w:val="center"/>
        <w:rPr>
          <w:sz w:val="28"/>
          <w:szCs w:val="28"/>
        </w:rPr>
      </w:pPr>
      <w:r w:rsidRPr="002551A7">
        <w:rPr>
          <w:sz w:val="28"/>
          <w:szCs w:val="28"/>
        </w:rPr>
        <w:t>(по четырех балльной системе)</w:t>
      </w:r>
    </w:p>
    <w:p w:rsidR="00E17E90" w:rsidRPr="002551A7" w:rsidRDefault="00E17E90" w:rsidP="002551A7">
      <w:pPr>
        <w:spacing w:line="276" w:lineRule="auto"/>
        <w:rPr>
          <w:sz w:val="28"/>
          <w:szCs w:val="28"/>
        </w:rPr>
      </w:pPr>
      <w:r w:rsidRPr="002551A7">
        <w:rPr>
          <w:sz w:val="28"/>
          <w:szCs w:val="28"/>
        </w:rPr>
        <w:t>_____________________________________</w:t>
      </w:r>
      <w:r w:rsidR="00831A06">
        <w:rPr>
          <w:sz w:val="28"/>
          <w:szCs w:val="28"/>
        </w:rPr>
        <w:t>_______________________________</w:t>
      </w:r>
    </w:p>
    <w:p w:rsidR="00E17E90" w:rsidRPr="002551A7" w:rsidRDefault="00E17E90" w:rsidP="002551A7">
      <w:pPr>
        <w:spacing w:line="276" w:lineRule="auto"/>
        <w:rPr>
          <w:sz w:val="28"/>
          <w:szCs w:val="28"/>
        </w:rPr>
      </w:pPr>
      <w:r w:rsidRPr="002551A7">
        <w:rPr>
          <w:sz w:val="28"/>
          <w:szCs w:val="28"/>
        </w:rPr>
        <w:t xml:space="preserve">Подпись преподавателя, принявшего зачет </w:t>
      </w:r>
    </w:p>
    <w:p w:rsidR="00E17E90" w:rsidRPr="002551A7" w:rsidRDefault="00E17E90" w:rsidP="002551A7">
      <w:pPr>
        <w:spacing w:line="276" w:lineRule="auto"/>
        <w:rPr>
          <w:sz w:val="28"/>
          <w:szCs w:val="28"/>
        </w:rPr>
      </w:pPr>
      <w:r w:rsidRPr="002551A7">
        <w:rPr>
          <w:sz w:val="28"/>
          <w:szCs w:val="28"/>
        </w:rPr>
        <w:t>по практике “___”_________________ ________</w:t>
      </w:r>
      <w:proofErr w:type="gramStart"/>
      <w:r w:rsidRPr="002551A7">
        <w:rPr>
          <w:sz w:val="28"/>
          <w:szCs w:val="28"/>
        </w:rPr>
        <w:t>г</w:t>
      </w:r>
      <w:proofErr w:type="gramEnd"/>
      <w:r w:rsidRPr="002551A7">
        <w:rPr>
          <w:sz w:val="28"/>
          <w:szCs w:val="28"/>
        </w:rPr>
        <w:t xml:space="preserve">.     </w:t>
      </w:r>
      <w:r w:rsidR="00831A06">
        <w:rPr>
          <w:sz w:val="28"/>
          <w:szCs w:val="28"/>
        </w:rPr>
        <w:t xml:space="preserve">            _________________</w:t>
      </w:r>
    </w:p>
    <w:p w:rsidR="001A0983" w:rsidRDefault="001A0983" w:rsidP="001F6A27">
      <w:pPr>
        <w:rPr>
          <w:sz w:val="28"/>
          <w:szCs w:val="28"/>
        </w:rPr>
        <w:sectPr w:rsidR="001A0983" w:rsidSect="00733E6C">
          <w:headerReference w:type="default" r:id="rId9"/>
          <w:footerReference w:type="default" r:id="rId10"/>
          <w:pgSz w:w="11899" w:h="16839"/>
          <w:pgMar w:top="1134" w:right="1134" w:bottom="1134" w:left="1134" w:header="709" w:footer="709" w:gutter="0"/>
          <w:cols w:space="708"/>
          <w:titlePg/>
          <w:docGrid w:linePitch="360"/>
        </w:sectPr>
      </w:pPr>
    </w:p>
    <w:p w:rsidR="001A0983" w:rsidRDefault="001A0983" w:rsidP="001A0983">
      <w:pPr>
        <w:spacing w:line="276" w:lineRule="auto"/>
        <w:jc w:val="right"/>
        <w:rPr>
          <w:sz w:val="28"/>
          <w:szCs w:val="28"/>
        </w:rPr>
      </w:pPr>
      <w:r>
        <w:rPr>
          <w:sz w:val="28"/>
          <w:szCs w:val="28"/>
        </w:rPr>
        <w:lastRenderedPageBreak/>
        <w:t>Приложение 4</w:t>
      </w:r>
    </w:p>
    <w:p w:rsidR="001F6A27" w:rsidRPr="001A0983" w:rsidRDefault="001A0983" w:rsidP="001A0983">
      <w:pPr>
        <w:spacing w:line="276" w:lineRule="auto"/>
        <w:rPr>
          <w:b/>
          <w:sz w:val="28"/>
          <w:szCs w:val="28"/>
        </w:rPr>
      </w:pPr>
      <w:r w:rsidRPr="001A0983">
        <w:rPr>
          <w:b/>
          <w:sz w:val="28"/>
          <w:szCs w:val="28"/>
        </w:rPr>
        <w:t>Оценочный лист</w:t>
      </w:r>
      <w:r>
        <w:rPr>
          <w:b/>
          <w:sz w:val="28"/>
          <w:szCs w:val="28"/>
        </w:rPr>
        <w:t xml:space="preserve"> группы студентов, проходящих практику в образовательной организации____________________</w:t>
      </w:r>
    </w:p>
    <w:tbl>
      <w:tblPr>
        <w:tblStyle w:val="ad"/>
        <w:tblW w:w="14894" w:type="dxa"/>
        <w:tblLayout w:type="fixed"/>
        <w:tblLook w:val="04A0" w:firstRow="1" w:lastRow="0" w:firstColumn="1" w:lastColumn="0" w:noHBand="0" w:noVBand="1"/>
      </w:tblPr>
      <w:tblGrid>
        <w:gridCol w:w="919"/>
        <w:gridCol w:w="2024"/>
        <w:gridCol w:w="669"/>
        <w:gridCol w:w="749"/>
        <w:gridCol w:w="1092"/>
        <w:gridCol w:w="1290"/>
        <w:gridCol w:w="1282"/>
        <w:gridCol w:w="709"/>
        <w:gridCol w:w="708"/>
        <w:gridCol w:w="991"/>
        <w:gridCol w:w="859"/>
        <w:gridCol w:w="991"/>
        <w:gridCol w:w="603"/>
        <w:gridCol w:w="689"/>
        <w:gridCol w:w="622"/>
        <w:gridCol w:w="697"/>
      </w:tblGrid>
      <w:tr w:rsidR="001A0983" w:rsidRPr="001A0983" w:rsidTr="00E30C87">
        <w:trPr>
          <w:cantSplit/>
          <w:trHeight w:val="465"/>
        </w:trPr>
        <w:tc>
          <w:tcPr>
            <w:tcW w:w="919" w:type="dxa"/>
            <w:vMerge w:val="restart"/>
          </w:tcPr>
          <w:p w:rsidR="001A0983" w:rsidRPr="001A0983" w:rsidRDefault="001A0983" w:rsidP="00E30C87">
            <w:pPr>
              <w:spacing w:line="276" w:lineRule="auto"/>
              <w:jc w:val="center"/>
              <w:rPr>
                <w:rFonts w:ascii="Times New Roman" w:hAnsi="Times New Roman" w:cs="Times New Roman"/>
                <w:sz w:val="28"/>
                <w:szCs w:val="28"/>
              </w:rPr>
            </w:pPr>
            <w:r w:rsidRPr="001A0983">
              <w:rPr>
                <w:rFonts w:ascii="Times New Roman" w:hAnsi="Times New Roman" w:cs="Times New Roman"/>
                <w:sz w:val="28"/>
                <w:szCs w:val="28"/>
              </w:rPr>
              <w:t>№</w:t>
            </w:r>
            <w:r w:rsidRPr="001A0983">
              <w:rPr>
                <w:rFonts w:ascii="Times New Roman" w:hAnsi="Times New Roman" w:cs="Times New Roman"/>
                <w:sz w:val="28"/>
                <w:szCs w:val="28"/>
              </w:rPr>
              <w:br/>
            </w:r>
            <w:proofErr w:type="gramStart"/>
            <w:r w:rsidRPr="001A0983">
              <w:rPr>
                <w:rFonts w:ascii="Times New Roman" w:hAnsi="Times New Roman" w:cs="Times New Roman"/>
                <w:sz w:val="28"/>
                <w:szCs w:val="28"/>
              </w:rPr>
              <w:t>п</w:t>
            </w:r>
            <w:proofErr w:type="gramEnd"/>
            <w:r w:rsidRPr="001A0983">
              <w:rPr>
                <w:rFonts w:ascii="Times New Roman" w:hAnsi="Times New Roman" w:cs="Times New Roman"/>
                <w:sz w:val="28"/>
                <w:szCs w:val="28"/>
              </w:rPr>
              <w:t>/п</w:t>
            </w:r>
          </w:p>
        </w:tc>
        <w:tc>
          <w:tcPr>
            <w:tcW w:w="2024" w:type="dxa"/>
            <w:vMerge w:val="restart"/>
          </w:tcPr>
          <w:p w:rsidR="001A0983" w:rsidRPr="001A0983" w:rsidRDefault="001A0983" w:rsidP="00E30C87">
            <w:pPr>
              <w:spacing w:line="276" w:lineRule="auto"/>
              <w:jc w:val="center"/>
              <w:rPr>
                <w:rFonts w:ascii="Times New Roman" w:hAnsi="Times New Roman" w:cs="Times New Roman"/>
                <w:sz w:val="28"/>
                <w:szCs w:val="28"/>
              </w:rPr>
            </w:pPr>
            <w:r w:rsidRPr="001A0983">
              <w:rPr>
                <w:rFonts w:ascii="Times New Roman" w:hAnsi="Times New Roman" w:cs="Times New Roman"/>
                <w:sz w:val="28"/>
                <w:szCs w:val="28"/>
              </w:rPr>
              <w:t>ФИО</w:t>
            </w:r>
          </w:p>
        </w:tc>
        <w:tc>
          <w:tcPr>
            <w:tcW w:w="669" w:type="dxa"/>
            <w:vMerge w:val="restart"/>
            <w:textDirection w:val="btLr"/>
          </w:tcPr>
          <w:p w:rsidR="001A0983" w:rsidRPr="001A0983" w:rsidRDefault="001A0983" w:rsidP="001A0983">
            <w:pPr>
              <w:spacing w:line="276" w:lineRule="auto"/>
              <w:ind w:left="113" w:right="113"/>
              <w:jc w:val="center"/>
              <w:rPr>
                <w:rFonts w:ascii="Times New Roman" w:hAnsi="Times New Roman" w:cs="Times New Roman"/>
                <w:sz w:val="28"/>
                <w:szCs w:val="28"/>
              </w:rPr>
            </w:pPr>
            <w:r w:rsidRPr="001A0983">
              <w:rPr>
                <w:rFonts w:ascii="Times New Roman" w:hAnsi="Times New Roman" w:cs="Times New Roman"/>
                <w:sz w:val="28"/>
                <w:szCs w:val="28"/>
              </w:rPr>
              <w:t>Группа</w:t>
            </w:r>
          </w:p>
        </w:tc>
        <w:tc>
          <w:tcPr>
            <w:tcW w:w="749" w:type="dxa"/>
            <w:vMerge w:val="restart"/>
            <w:textDirection w:val="btLr"/>
          </w:tcPr>
          <w:p w:rsidR="001A0983" w:rsidRPr="001A0983" w:rsidRDefault="001A0983" w:rsidP="001A0983">
            <w:pPr>
              <w:spacing w:line="276" w:lineRule="auto"/>
              <w:ind w:left="113" w:right="113"/>
              <w:jc w:val="center"/>
              <w:rPr>
                <w:rFonts w:ascii="Times New Roman" w:hAnsi="Times New Roman" w:cs="Times New Roman"/>
                <w:sz w:val="28"/>
                <w:szCs w:val="28"/>
              </w:rPr>
            </w:pPr>
            <w:r w:rsidRPr="001A0983">
              <w:rPr>
                <w:rFonts w:ascii="Times New Roman" w:hAnsi="Times New Roman" w:cs="Times New Roman"/>
                <w:sz w:val="28"/>
                <w:szCs w:val="28"/>
              </w:rPr>
              <w:t>Класс</w:t>
            </w:r>
          </w:p>
        </w:tc>
        <w:tc>
          <w:tcPr>
            <w:tcW w:w="1092" w:type="dxa"/>
            <w:vMerge w:val="restart"/>
            <w:textDirection w:val="btLr"/>
          </w:tcPr>
          <w:p w:rsidR="001A0983" w:rsidRPr="001A0983" w:rsidRDefault="001A0983" w:rsidP="001A0983">
            <w:pPr>
              <w:spacing w:line="276" w:lineRule="auto"/>
              <w:ind w:left="113" w:right="113"/>
              <w:jc w:val="center"/>
              <w:rPr>
                <w:rFonts w:ascii="Times New Roman" w:hAnsi="Times New Roman" w:cs="Times New Roman"/>
                <w:sz w:val="28"/>
                <w:szCs w:val="28"/>
              </w:rPr>
            </w:pPr>
            <w:r w:rsidRPr="001A0983">
              <w:rPr>
                <w:rFonts w:ascii="Times New Roman" w:hAnsi="Times New Roman" w:cs="Times New Roman"/>
                <w:sz w:val="28"/>
                <w:szCs w:val="28"/>
              </w:rPr>
              <w:t xml:space="preserve">Число проведенных уроков ½ </w:t>
            </w:r>
            <w:r>
              <w:rPr>
                <w:rFonts w:ascii="Times New Roman" w:hAnsi="Times New Roman" w:cs="Times New Roman"/>
                <w:sz w:val="28"/>
                <w:szCs w:val="28"/>
              </w:rPr>
              <w:t>предметам</w:t>
            </w:r>
          </w:p>
        </w:tc>
        <w:tc>
          <w:tcPr>
            <w:tcW w:w="1290" w:type="dxa"/>
            <w:vMerge w:val="restart"/>
            <w:textDirection w:val="btLr"/>
          </w:tcPr>
          <w:p w:rsidR="001A0983" w:rsidRPr="001A0983" w:rsidRDefault="001A0983" w:rsidP="001A0983">
            <w:pPr>
              <w:spacing w:line="276" w:lineRule="auto"/>
              <w:ind w:left="113" w:right="113"/>
              <w:jc w:val="center"/>
              <w:rPr>
                <w:rFonts w:ascii="Times New Roman" w:hAnsi="Times New Roman" w:cs="Times New Roman"/>
                <w:sz w:val="28"/>
                <w:szCs w:val="28"/>
              </w:rPr>
            </w:pPr>
            <w:r w:rsidRPr="001A0983">
              <w:rPr>
                <w:rFonts w:ascii="Times New Roman" w:hAnsi="Times New Roman" w:cs="Times New Roman"/>
                <w:sz w:val="28"/>
                <w:szCs w:val="28"/>
              </w:rPr>
              <w:t>Число проведенных факультативных или кружковых занятий</w:t>
            </w:r>
          </w:p>
        </w:tc>
        <w:tc>
          <w:tcPr>
            <w:tcW w:w="8151" w:type="dxa"/>
            <w:gridSpan w:val="10"/>
          </w:tcPr>
          <w:p w:rsidR="001A0983" w:rsidRPr="001A0983" w:rsidRDefault="001A0983" w:rsidP="001A0983">
            <w:pPr>
              <w:spacing w:line="276" w:lineRule="auto"/>
              <w:jc w:val="center"/>
              <w:rPr>
                <w:rFonts w:ascii="Times New Roman" w:hAnsi="Times New Roman" w:cs="Times New Roman"/>
                <w:sz w:val="28"/>
                <w:szCs w:val="28"/>
              </w:rPr>
            </w:pPr>
            <w:r>
              <w:rPr>
                <w:rFonts w:ascii="Times New Roman" w:hAnsi="Times New Roman" w:cs="Times New Roman"/>
                <w:sz w:val="28"/>
                <w:szCs w:val="28"/>
              </w:rPr>
              <w:t>Отметки</w:t>
            </w:r>
          </w:p>
        </w:tc>
      </w:tr>
      <w:tr w:rsidR="00E30C87" w:rsidRPr="001A0983" w:rsidTr="00E30C87">
        <w:trPr>
          <w:cantSplit/>
          <w:trHeight w:val="3592"/>
        </w:trPr>
        <w:tc>
          <w:tcPr>
            <w:tcW w:w="919" w:type="dxa"/>
            <w:vMerge/>
          </w:tcPr>
          <w:p w:rsidR="001A0983" w:rsidRPr="001A0983" w:rsidRDefault="001A0983" w:rsidP="001A0983">
            <w:pPr>
              <w:spacing w:line="276" w:lineRule="auto"/>
              <w:rPr>
                <w:sz w:val="28"/>
                <w:szCs w:val="28"/>
              </w:rPr>
            </w:pPr>
          </w:p>
        </w:tc>
        <w:tc>
          <w:tcPr>
            <w:tcW w:w="2024" w:type="dxa"/>
            <w:vMerge/>
          </w:tcPr>
          <w:p w:rsidR="001A0983" w:rsidRPr="001A0983" w:rsidRDefault="001A0983" w:rsidP="001A0983">
            <w:pPr>
              <w:spacing w:line="276" w:lineRule="auto"/>
              <w:rPr>
                <w:sz w:val="28"/>
                <w:szCs w:val="28"/>
              </w:rPr>
            </w:pPr>
          </w:p>
        </w:tc>
        <w:tc>
          <w:tcPr>
            <w:tcW w:w="669" w:type="dxa"/>
            <w:vMerge/>
            <w:textDirection w:val="btLr"/>
          </w:tcPr>
          <w:p w:rsidR="001A0983" w:rsidRPr="001A0983" w:rsidRDefault="001A0983" w:rsidP="001A0983">
            <w:pPr>
              <w:spacing w:line="276" w:lineRule="auto"/>
              <w:ind w:left="113" w:right="113"/>
              <w:rPr>
                <w:sz w:val="28"/>
                <w:szCs w:val="28"/>
              </w:rPr>
            </w:pPr>
          </w:p>
        </w:tc>
        <w:tc>
          <w:tcPr>
            <w:tcW w:w="749" w:type="dxa"/>
            <w:vMerge/>
            <w:textDirection w:val="btLr"/>
          </w:tcPr>
          <w:p w:rsidR="001A0983" w:rsidRPr="001A0983" w:rsidRDefault="001A0983" w:rsidP="001A0983">
            <w:pPr>
              <w:spacing w:line="276" w:lineRule="auto"/>
              <w:ind w:left="113" w:right="113"/>
              <w:rPr>
                <w:sz w:val="28"/>
                <w:szCs w:val="28"/>
              </w:rPr>
            </w:pPr>
          </w:p>
        </w:tc>
        <w:tc>
          <w:tcPr>
            <w:tcW w:w="1092" w:type="dxa"/>
            <w:vMerge/>
            <w:textDirection w:val="btLr"/>
          </w:tcPr>
          <w:p w:rsidR="001A0983" w:rsidRPr="001A0983" w:rsidRDefault="001A0983" w:rsidP="001A0983">
            <w:pPr>
              <w:spacing w:line="276" w:lineRule="auto"/>
              <w:ind w:left="113" w:right="113"/>
              <w:rPr>
                <w:sz w:val="28"/>
                <w:szCs w:val="28"/>
              </w:rPr>
            </w:pPr>
          </w:p>
        </w:tc>
        <w:tc>
          <w:tcPr>
            <w:tcW w:w="1290" w:type="dxa"/>
            <w:vMerge/>
            <w:textDirection w:val="btLr"/>
          </w:tcPr>
          <w:p w:rsidR="001A0983" w:rsidRPr="001A0983" w:rsidRDefault="001A0983" w:rsidP="001A0983">
            <w:pPr>
              <w:spacing w:line="276" w:lineRule="auto"/>
              <w:ind w:left="113" w:right="113"/>
              <w:rPr>
                <w:sz w:val="28"/>
                <w:szCs w:val="28"/>
              </w:rPr>
            </w:pPr>
          </w:p>
        </w:tc>
        <w:tc>
          <w:tcPr>
            <w:tcW w:w="1282" w:type="dxa"/>
            <w:textDirection w:val="btLr"/>
          </w:tcPr>
          <w:p w:rsidR="001A0983" w:rsidRDefault="001A0983" w:rsidP="001A0983">
            <w:pPr>
              <w:spacing w:line="276" w:lineRule="auto"/>
              <w:ind w:left="113" w:right="113"/>
              <w:jc w:val="center"/>
              <w:rPr>
                <w:sz w:val="28"/>
                <w:szCs w:val="28"/>
              </w:rPr>
            </w:pPr>
            <w:r>
              <w:rPr>
                <w:rFonts w:ascii="Times New Roman" w:hAnsi="Times New Roman" w:cs="Times New Roman"/>
                <w:sz w:val="28"/>
                <w:szCs w:val="28"/>
              </w:rPr>
              <w:t>Знание программы, учебников по ½ предметам</w:t>
            </w:r>
          </w:p>
        </w:tc>
        <w:tc>
          <w:tcPr>
            <w:tcW w:w="709" w:type="dxa"/>
            <w:textDirection w:val="btLr"/>
          </w:tcPr>
          <w:p w:rsidR="001A0983" w:rsidRPr="001A0983" w:rsidRDefault="001A0983" w:rsidP="001A0983">
            <w:pPr>
              <w:spacing w:line="276" w:lineRule="auto"/>
              <w:ind w:left="113" w:right="113"/>
              <w:jc w:val="center"/>
              <w:rPr>
                <w:rFonts w:ascii="Times New Roman" w:hAnsi="Times New Roman" w:cs="Times New Roman"/>
                <w:sz w:val="28"/>
                <w:szCs w:val="28"/>
              </w:rPr>
            </w:pPr>
            <w:r>
              <w:rPr>
                <w:rFonts w:ascii="Times New Roman" w:hAnsi="Times New Roman" w:cs="Times New Roman"/>
                <w:sz w:val="28"/>
                <w:szCs w:val="28"/>
              </w:rPr>
              <w:t>По 1 предмету</w:t>
            </w:r>
          </w:p>
        </w:tc>
        <w:tc>
          <w:tcPr>
            <w:tcW w:w="708" w:type="dxa"/>
            <w:textDirection w:val="btLr"/>
          </w:tcPr>
          <w:p w:rsidR="001A0983" w:rsidRPr="001A0983" w:rsidRDefault="001A0983" w:rsidP="001A0983">
            <w:pPr>
              <w:spacing w:line="276" w:lineRule="auto"/>
              <w:ind w:left="113" w:right="113"/>
              <w:jc w:val="center"/>
              <w:rPr>
                <w:rFonts w:ascii="Times New Roman" w:hAnsi="Times New Roman" w:cs="Times New Roman"/>
                <w:sz w:val="28"/>
                <w:szCs w:val="28"/>
              </w:rPr>
            </w:pPr>
            <w:r>
              <w:rPr>
                <w:rFonts w:ascii="Times New Roman" w:hAnsi="Times New Roman" w:cs="Times New Roman"/>
                <w:sz w:val="28"/>
                <w:szCs w:val="28"/>
              </w:rPr>
              <w:t>По 2 предмету</w:t>
            </w:r>
          </w:p>
        </w:tc>
        <w:tc>
          <w:tcPr>
            <w:tcW w:w="991" w:type="dxa"/>
            <w:textDirection w:val="btLr"/>
          </w:tcPr>
          <w:p w:rsidR="001A0983" w:rsidRPr="001A0983" w:rsidRDefault="001A0983" w:rsidP="001A0983">
            <w:pPr>
              <w:spacing w:line="276" w:lineRule="auto"/>
              <w:ind w:left="113" w:right="113"/>
              <w:jc w:val="center"/>
              <w:rPr>
                <w:rFonts w:ascii="Times New Roman" w:hAnsi="Times New Roman" w:cs="Times New Roman"/>
                <w:sz w:val="28"/>
                <w:szCs w:val="28"/>
              </w:rPr>
            </w:pPr>
            <w:r>
              <w:rPr>
                <w:rFonts w:ascii="Times New Roman" w:hAnsi="Times New Roman" w:cs="Times New Roman"/>
                <w:sz w:val="28"/>
                <w:szCs w:val="28"/>
              </w:rPr>
              <w:t>По внеурочной работе по предметам</w:t>
            </w:r>
          </w:p>
        </w:tc>
        <w:tc>
          <w:tcPr>
            <w:tcW w:w="859" w:type="dxa"/>
            <w:textDirection w:val="btLr"/>
          </w:tcPr>
          <w:p w:rsidR="001A0983" w:rsidRPr="001A0983" w:rsidRDefault="00E30C87" w:rsidP="001A0983">
            <w:pPr>
              <w:spacing w:line="276" w:lineRule="auto"/>
              <w:ind w:left="113" w:right="113"/>
              <w:jc w:val="center"/>
              <w:rPr>
                <w:rFonts w:ascii="Times New Roman" w:hAnsi="Times New Roman" w:cs="Times New Roman"/>
                <w:sz w:val="28"/>
                <w:szCs w:val="28"/>
              </w:rPr>
            </w:pPr>
            <w:r>
              <w:rPr>
                <w:rFonts w:ascii="Times New Roman" w:hAnsi="Times New Roman" w:cs="Times New Roman"/>
                <w:sz w:val="28"/>
                <w:szCs w:val="28"/>
              </w:rPr>
              <w:t>За работу классного руководителя</w:t>
            </w:r>
          </w:p>
        </w:tc>
        <w:tc>
          <w:tcPr>
            <w:tcW w:w="991" w:type="dxa"/>
            <w:textDirection w:val="btLr"/>
          </w:tcPr>
          <w:p w:rsidR="001A0983" w:rsidRPr="001A0983" w:rsidRDefault="00E30C87" w:rsidP="001A0983">
            <w:pPr>
              <w:spacing w:line="276" w:lineRule="auto"/>
              <w:ind w:left="113" w:right="113"/>
              <w:jc w:val="center"/>
              <w:rPr>
                <w:rFonts w:ascii="Times New Roman" w:hAnsi="Times New Roman" w:cs="Times New Roman"/>
                <w:sz w:val="28"/>
                <w:szCs w:val="28"/>
              </w:rPr>
            </w:pPr>
            <w:r>
              <w:rPr>
                <w:rFonts w:ascii="Times New Roman" w:hAnsi="Times New Roman" w:cs="Times New Roman"/>
                <w:sz w:val="28"/>
                <w:szCs w:val="28"/>
              </w:rPr>
              <w:t>За задания по методикам ½ предметам</w:t>
            </w:r>
          </w:p>
        </w:tc>
        <w:tc>
          <w:tcPr>
            <w:tcW w:w="603" w:type="dxa"/>
            <w:textDirection w:val="btLr"/>
          </w:tcPr>
          <w:p w:rsidR="001A0983" w:rsidRPr="001A0983" w:rsidRDefault="00E30C87" w:rsidP="001A0983">
            <w:pPr>
              <w:spacing w:line="276" w:lineRule="auto"/>
              <w:ind w:left="113" w:right="113"/>
              <w:jc w:val="center"/>
              <w:rPr>
                <w:rFonts w:ascii="Times New Roman" w:hAnsi="Times New Roman" w:cs="Times New Roman"/>
                <w:sz w:val="28"/>
                <w:szCs w:val="28"/>
              </w:rPr>
            </w:pPr>
            <w:r>
              <w:rPr>
                <w:rFonts w:ascii="Times New Roman" w:hAnsi="Times New Roman" w:cs="Times New Roman"/>
                <w:sz w:val="28"/>
                <w:szCs w:val="28"/>
              </w:rPr>
              <w:t>За задания по педагогике</w:t>
            </w:r>
          </w:p>
        </w:tc>
        <w:tc>
          <w:tcPr>
            <w:tcW w:w="689" w:type="dxa"/>
            <w:textDirection w:val="btLr"/>
          </w:tcPr>
          <w:p w:rsidR="001A0983" w:rsidRPr="001A0983" w:rsidRDefault="00E30C87" w:rsidP="001A0983">
            <w:pPr>
              <w:spacing w:line="276" w:lineRule="auto"/>
              <w:ind w:left="113" w:right="113"/>
              <w:jc w:val="center"/>
              <w:rPr>
                <w:rFonts w:ascii="Times New Roman" w:hAnsi="Times New Roman" w:cs="Times New Roman"/>
                <w:sz w:val="28"/>
                <w:szCs w:val="28"/>
              </w:rPr>
            </w:pPr>
            <w:r>
              <w:rPr>
                <w:rFonts w:ascii="Times New Roman" w:hAnsi="Times New Roman" w:cs="Times New Roman"/>
                <w:sz w:val="28"/>
                <w:szCs w:val="28"/>
              </w:rPr>
              <w:t>За задания по психологии</w:t>
            </w:r>
          </w:p>
        </w:tc>
        <w:tc>
          <w:tcPr>
            <w:tcW w:w="622" w:type="dxa"/>
            <w:textDirection w:val="btLr"/>
          </w:tcPr>
          <w:p w:rsidR="001A0983" w:rsidRPr="001A0983" w:rsidRDefault="00E30C87" w:rsidP="001A0983">
            <w:pPr>
              <w:spacing w:line="276" w:lineRule="auto"/>
              <w:ind w:left="113" w:right="113"/>
              <w:jc w:val="center"/>
              <w:rPr>
                <w:rFonts w:ascii="Times New Roman" w:hAnsi="Times New Roman" w:cs="Times New Roman"/>
                <w:sz w:val="28"/>
                <w:szCs w:val="28"/>
              </w:rPr>
            </w:pPr>
            <w:r>
              <w:rPr>
                <w:rFonts w:ascii="Times New Roman" w:hAnsi="Times New Roman" w:cs="Times New Roman"/>
                <w:sz w:val="28"/>
                <w:szCs w:val="28"/>
              </w:rPr>
              <w:t>За качество документации</w:t>
            </w:r>
          </w:p>
        </w:tc>
        <w:tc>
          <w:tcPr>
            <w:tcW w:w="697" w:type="dxa"/>
            <w:textDirection w:val="btLr"/>
          </w:tcPr>
          <w:p w:rsidR="001A0983" w:rsidRPr="001A0983" w:rsidRDefault="00E30C87" w:rsidP="001A0983">
            <w:pPr>
              <w:spacing w:line="276" w:lineRule="auto"/>
              <w:ind w:left="113" w:right="113"/>
              <w:jc w:val="center"/>
              <w:rPr>
                <w:rFonts w:ascii="Times New Roman" w:hAnsi="Times New Roman" w:cs="Times New Roman"/>
                <w:sz w:val="28"/>
                <w:szCs w:val="28"/>
              </w:rPr>
            </w:pPr>
            <w:r>
              <w:rPr>
                <w:rFonts w:ascii="Times New Roman" w:hAnsi="Times New Roman" w:cs="Times New Roman"/>
                <w:sz w:val="28"/>
                <w:szCs w:val="28"/>
              </w:rPr>
              <w:t>Итоговая</w:t>
            </w:r>
          </w:p>
        </w:tc>
      </w:tr>
      <w:tr w:rsidR="00E30C87" w:rsidRPr="001A0983" w:rsidTr="00E30C87">
        <w:tc>
          <w:tcPr>
            <w:tcW w:w="919" w:type="dxa"/>
          </w:tcPr>
          <w:p w:rsidR="001A0983" w:rsidRPr="001A0983" w:rsidRDefault="001A0983" w:rsidP="001A0983">
            <w:pPr>
              <w:spacing w:line="276" w:lineRule="auto"/>
              <w:rPr>
                <w:rFonts w:ascii="Times New Roman" w:hAnsi="Times New Roman" w:cs="Times New Roman"/>
                <w:sz w:val="28"/>
                <w:szCs w:val="28"/>
              </w:rPr>
            </w:pPr>
          </w:p>
        </w:tc>
        <w:tc>
          <w:tcPr>
            <w:tcW w:w="2024" w:type="dxa"/>
          </w:tcPr>
          <w:p w:rsidR="001A0983" w:rsidRPr="001A0983" w:rsidRDefault="001A0983" w:rsidP="001A0983">
            <w:pPr>
              <w:spacing w:line="276" w:lineRule="auto"/>
              <w:rPr>
                <w:rFonts w:ascii="Times New Roman" w:hAnsi="Times New Roman" w:cs="Times New Roman"/>
                <w:sz w:val="28"/>
                <w:szCs w:val="28"/>
              </w:rPr>
            </w:pPr>
          </w:p>
        </w:tc>
        <w:tc>
          <w:tcPr>
            <w:tcW w:w="669" w:type="dxa"/>
          </w:tcPr>
          <w:p w:rsidR="001A0983" w:rsidRPr="001A0983" w:rsidRDefault="001A0983" w:rsidP="001A0983">
            <w:pPr>
              <w:spacing w:line="276" w:lineRule="auto"/>
              <w:rPr>
                <w:rFonts w:ascii="Times New Roman" w:hAnsi="Times New Roman" w:cs="Times New Roman"/>
                <w:sz w:val="28"/>
                <w:szCs w:val="28"/>
              </w:rPr>
            </w:pPr>
          </w:p>
        </w:tc>
        <w:tc>
          <w:tcPr>
            <w:tcW w:w="749" w:type="dxa"/>
          </w:tcPr>
          <w:p w:rsidR="001A0983" w:rsidRPr="001A0983" w:rsidRDefault="001A0983" w:rsidP="001A0983">
            <w:pPr>
              <w:spacing w:line="276" w:lineRule="auto"/>
              <w:rPr>
                <w:rFonts w:ascii="Times New Roman" w:hAnsi="Times New Roman" w:cs="Times New Roman"/>
                <w:sz w:val="28"/>
                <w:szCs w:val="28"/>
              </w:rPr>
            </w:pPr>
          </w:p>
        </w:tc>
        <w:tc>
          <w:tcPr>
            <w:tcW w:w="1092" w:type="dxa"/>
          </w:tcPr>
          <w:p w:rsidR="001A0983" w:rsidRPr="001A0983" w:rsidRDefault="001A0983" w:rsidP="001A0983">
            <w:pPr>
              <w:spacing w:line="276" w:lineRule="auto"/>
              <w:rPr>
                <w:rFonts w:ascii="Times New Roman" w:hAnsi="Times New Roman" w:cs="Times New Roman"/>
                <w:sz w:val="28"/>
                <w:szCs w:val="28"/>
              </w:rPr>
            </w:pPr>
          </w:p>
        </w:tc>
        <w:tc>
          <w:tcPr>
            <w:tcW w:w="1290" w:type="dxa"/>
          </w:tcPr>
          <w:p w:rsidR="001A0983" w:rsidRPr="001A0983" w:rsidRDefault="001A0983" w:rsidP="001A0983">
            <w:pPr>
              <w:spacing w:line="276" w:lineRule="auto"/>
              <w:rPr>
                <w:rFonts w:ascii="Times New Roman" w:hAnsi="Times New Roman" w:cs="Times New Roman"/>
                <w:sz w:val="28"/>
                <w:szCs w:val="28"/>
              </w:rPr>
            </w:pPr>
          </w:p>
        </w:tc>
        <w:tc>
          <w:tcPr>
            <w:tcW w:w="1282" w:type="dxa"/>
          </w:tcPr>
          <w:p w:rsidR="001A0983" w:rsidRPr="001A0983" w:rsidRDefault="001A0983" w:rsidP="001A0983">
            <w:pPr>
              <w:spacing w:line="276" w:lineRule="auto"/>
              <w:rPr>
                <w:rFonts w:ascii="Times New Roman" w:hAnsi="Times New Roman" w:cs="Times New Roman"/>
                <w:sz w:val="28"/>
                <w:szCs w:val="28"/>
              </w:rPr>
            </w:pPr>
          </w:p>
        </w:tc>
        <w:tc>
          <w:tcPr>
            <w:tcW w:w="709" w:type="dxa"/>
          </w:tcPr>
          <w:p w:rsidR="001A0983" w:rsidRPr="001A0983" w:rsidRDefault="001A0983" w:rsidP="001A0983">
            <w:pPr>
              <w:spacing w:line="276" w:lineRule="auto"/>
              <w:rPr>
                <w:rFonts w:ascii="Times New Roman" w:hAnsi="Times New Roman" w:cs="Times New Roman"/>
                <w:sz w:val="28"/>
                <w:szCs w:val="28"/>
              </w:rPr>
            </w:pPr>
          </w:p>
        </w:tc>
        <w:tc>
          <w:tcPr>
            <w:tcW w:w="708"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859"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603" w:type="dxa"/>
          </w:tcPr>
          <w:p w:rsidR="001A0983" w:rsidRPr="001A0983" w:rsidRDefault="001A0983" w:rsidP="001A0983">
            <w:pPr>
              <w:spacing w:line="276" w:lineRule="auto"/>
              <w:rPr>
                <w:rFonts w:ascii="Times New Roman" w:hAnsi="Times New Roman" w:cs="Times New Roman"/>
                <w:sz w:val="28"/>
                <w:szCs w:val="28"/>
              </w:rPr>
            </w:pPr>
          </w:p>
        </w:tc>
        <w:tc>
          <w:tcPr>
            <w:tcW w:w="689" w:type="dxa"/>
          </w:tcPr>
          <w:p w:rsidR="001A0983" w:rsidRPr="001A0983" w:rsidRDefault="001A0983" w:rsidP="001A0983">
            <w:pPr>
              <w:spacing w:line="276" w:lineRule="auto"/>
              <w:rPr>
                <w:rFonts w:ascii="Times New Roman" w:hAnsi="Times New Roman" w:cs="Times New Roman"/>
                <w:sz w:val="28"/>
                <w:szCs w:val="28"/>
              </w:rPr>
            </w:pPr>
          </w:p>
        </w:tc>
        <w:tc>
          <w:tcPr>
            <w:tcW w:w="622" w:type="dxa"/>
          </w:tcPr>
          <w:p w:rsidR="001A0983" w:rsidRPr="001A0983" w:rsidRDefault="001A0983" w:rsidP="001A0983">
            <w:pPr>
              <w:spacing w:line="276" w:lineRule="auto"/>
              <w:rPr>
                <w:rFonts w:ascii="Times New Roman" w:hAnsi="Times New Roman" w:cs="Times New Roman"/>
                <w:sz w:val="28"/>
                <w:szCs w:val="28"/>
              </w:rPr>
            </w:pPr>
          </w:p>
        </w:tc>
        <w:tc>
          <w:tcPr>
            <w:tcW w:w="697" w:type="dxa"/>
          </w:tcPr>
          <w:p w:rsidR="001A0983" w:rsidRPr="001A0983" w:rsidRDefault="001A0983" w:rsidP="001A0983">
            <w:pPr>
              <w:spacing w:line="276" w:lineRule="auto"/>
              <w:rPr>
                <w:rFonts w:ascii="Times New Roman" w:hAnsi="Times New Roman" w:cs="Times New Roman"/>
                <w:sz w:val="28"/>
                <w:szCs w:val="28"/>
              </w:rPr>
            </w:pPr>
          </w:p>
        </w:tc>
      </w:tr>
      <w:tr w:rsidR="00E30C87" w:rsidRPr="001A0983" w:rsidTr="00E30C87">
        <w:tc>
          <w:tcPr>
            <w:tcW w:w="919" w:type="dxa"/>
          </w:tcPr>
          <w:p w:rsidR="001A0983" w:rsidRPr="001A0983" w:rsidRDefault="001A0983" w:rsidP="001A0983">
            <w:pPr>
              <w:spacing w:line="276" w:lineRule="auto"/>
              <w:rPr>
                <w:rFonts w:ascii="Times New Roman" w:hAnsi="Times New Roman" w:cs="Times New Roman"/>
                <w:sz w:val="28"/>
                <w:szCs w:val="28"/>
              </w:rPr>
            </w:pPr>
          </w:p>
        </w:tc>
        <w:tc>
          <w:tcPr>
            <w:tcW w:w="2024" w:type="dxa"/>
          </w:tcPr>
          <w:p w:rsidR="001A0983" w:rsidRPr="001A0983" w:rsidRDefault="001A0983" w:rsidP="001A0983">
            <w:pPr>
              <w:spacing w:line="276" w:lineRule="auto"/>
              <w:rPr>
                <w:rFonts w:ascii="Times New Roman" w:hAnsi="Times New Roman" w:cs="Times New Roman"/>
                <w:sz w:val="28"/>
                <w:szCs w:val="28"/>
              </w:rPr>
            </w:pPr>
          </w:p>
        </w:tc>
        <w:tc>
          <w:tcPr>
            <w:tcW w:w="669" w:type="dxa"/>
          </w:tcPr>
          <w:p w:rsidR="001A0983" w:rsidRPr="001A0983" w:rsidRDefault="001A0983" w:rsidP="001A0983">
            <w:pPr>
              <w:spacing w:line="276" w:lineRule="auto"/>
              <w:rPr>
                <w:rFonts w:ascii="Times New Roman" w:hAnsi="Times New Roman" w:cs="Times New Roman"/>
                <w:sz w:val="28"/>
                <w:szCs w:val="28"/>
              </w:rPr>
            </w:pPr>
          </w:p>
        </w:tc>
        <w:tc>
          <w:tcPr>
            <w:tcW w:w="749" w:type="dxa"/>
          </w:tcPr>
          <w:p w:rsidR="001A0983" w:rsidRPr="001A0983" w:rsidRDefault="001A0983" w:rsidP="001A0983">
            <w:pPr>
              <w:spacing w:line="276" w:lineRule="auto"/>
              <w:rPr>
                <w:rFonts w:ascii="Times New Roman" w:hAnsi="Times New Roman" w:cs="Times New Roman"/>
                <w:sz w:val="28"/>
                <w:szCs w:val="28"/>
              </w:rPr>
            </w:pPr>
          </w:p>
        </w:tc>
        <w:tc>
          <w:tcPr>
            <w:tcW w:w="1092" w:type="dxa"/>
          </w:tcPr>
          <w:p w:rsidR="001A0983" w:rsidRPr="001A0983" w:rsidRDefault="001A0983" w:rsidP="001A0983">
            <w:pPr>
              <w:spacing w:line="276" w:lineRule="auto"/>
              <w:rPr>
                <w:rFonts w:ascii="Times New Roman" w:hAnsi="Times New Roman" w:cs="Times New Roman"/>
                <w:sz w:val="28"/>
                <w:szCs w:val="28"/>
              </w:rPr>
            </w:pPr>
          </w:p>
        </w:tc>
        <w:tc>
          <w:tcPr>
            <w:tcW w:w="1290" w:type="dxa"/>
          </w:tcPr>
          <w:p w:rsidR="001A0983" w:rsidRPr="001A0983" w:rsidRDefault="001A0983" w:rsidP="001A0983">
            <w:pPr>
              <w:spacing w:line="276" w:lineRule="auto"/>
              <w:rPr>
                <w:rFonts w:ascii="Times New Roman" w:hAnsi="Times New Roman" w:cs="Times New Roman"/>
                <w:sz w:val="28"/>
                <w:szCs w:val="28"/>
              </w:rPr>
            </w:pPr>
          </w:p>
        </w:tc>
        <w:tc>
          <w:tcPr>
            <w:tcW w:w="1282" w:type="dxa"/>
          </w:tcPr>
          <w:p w:rsidR="001A0983" w:rsidRPr="001A0983" w:rsidRDefault="001A0983" w:rsidP="001A0983">
            <w:pPr>
              <w:spacing w:line="276" w:lineRule="auto"/>
              <w:rPr>
                <w:rFonts w:ascii="Times New Roman" w:hAnsi="Times New Roman" w:cs="Times New Roman"/>
                <w:sz w:val="28"/>
                <w:szCs w:val="28"/>
              </w:rPr>
            </w:pPr>
          </w:p>
        </w:tc>
        <w:tc>
          <w:tcPr>
            <w:tcW w:w="709" w:type="dxa"/>
          </w:tcPr>
          <w:p w:rsidR="001A0983" w:rsidRPr="001A0983" w:rsidRDefault="001A0983" w:rsidP="001A0983">
            <w:pPr>
              <w:spacing w:line="276" w:lineRule="auto"/>
              <w:rPr>
                <w:rFonts w:ascii="Times New Roman" w:hAnsi="Times New Roman" w:cs="Times New Roman"/>
                <w:sz w:val="28"/>
                <w:szCs w:val="28"/>
              </w:rPr>
            </w:pPr>
          </w:p>
        </w:tc>
        <w:tc>
          <w:tcPr>
            <w:tcW w:w="708"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859"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603" w:type="dxa"/>
          </w:tcPr>
          <w:p w:rsidR="001A0983" w:rsidRPr="001A0983" w:rsidRDefault="001A0983" w:rsidP="001A0983">
            <w:pPr>
              <w:spacing w:line="276" w:lineRule="auto"/>
              <w:rPr>
                <w:rFonts w:ascii="Times New Roman" w:hAnsi="Times New Roman" w:cs="Times New Roman"/>
                <w:sz w:val="28"/>
                <w:szCs w:val="28"/>
              </w:rPr>
            </w:pPr>
          </w:p>
        </w:tc>
        <w:tc>
          <w:tcPr>
            <w:tcW w:w="689" w:type="dxa"/>
          </w:tcPr>
          <w:p w:rsidR="001A0983" w:rsidRPr="001A0983" w:rsidRDefault="001A0983" w:rsidP="001A0983">
            <w:pPr>
              <w:spacing w:line="276" w:lineRule="auto"/>
              <w:rPr>
                <w:rFonts w:ascii="Times New Roman" w:hAnsi="Times New Roman" w:cs="Times New Roman"/>
                <w:sz w:val="28"/>
                <w:szCs w:val="28"/>
              </w:rPr>
            </w:pPr>
          </w:p>
        </w:tc>
        <w:tc>
          <w:tcPr>
            <w:tcW w:w="622" w:type="dxa"/>
          </w:tcPr>
          <w:p w:rsidR="001A0983" w:rsidRPr="001A0983" w:rsidRDefault="001A0983" w:rsidP="001A0983">
            <w:pPr>
              <w:spacing w:line="276" w:lineRule="auto"/>
              <w:rPr>
                <w:rFonts w:ascii="Times New Roman" w:hAnsi="Times New Roman" w:cs="Times New Roman"/>
                <w:sz w:val="28"/>
                <w:szCs w:val="28"/>
              </w:rPr>
            </w:pPr>
          </w:p>
        </w:tc>
        <w:tc>
          <w:tcPr>
            <w:tcW w:w="697" w:type="dxa"/>
          </w:tcPr>
          <w:p w:rsidR="001A0983" w:rsidRPr="001A0983" w:rsidRDefault="001A0983" w:rsidP="001A0983">
            <w:pPr>
              <w:spacing w:line="276" w:lineRule="auto"/>
              <w:rPr>
                <w:rFonts w:ascii="Times New Roman" w:hAnsi="Times New Roman" w:cs="Times New Roman"/>
                <w:sz w:val="28"/>
                <w:szCs w:val="28"/>
              </w:rPr>
            </w:pPr>
          </w:p>
        </w:tc>
      </w:tr>
      <w:tr w:rsidR="00E30C87" w:rsidRPr="001A0983" w:rsidTr="00E30C87">
        <w:tc>
          <w:tcPr>
            <w:tcW w:w="919" w:type="dxa"/>
          </w:tcPr>
          <w:p w:rsidR="001A0983" w:rsidRPr="001A0983" w:rsidRDefault="001A0983" w:rsidP="001A0983">
            <w:pPr>
              <w:spacing w:line="276" w:lineRule="auto"/>
              <w:rPr>
                <w:rFonts w:ascii="Times New Roman" w:hAnsi="Times New Roman" w:cs="Times New Roman"/>
                <w:sz w:val="28"/>
                <w:szCs w:val="28"/>
              </w:rPr>
            </w:pPr>
          </w:p>
        </w:tc>
        <w:tc>
          <w:tcPr>
            <w:tcW w:w="2024" w:type="dxa"/>
          </w:tcPr>
          <w:p w:rsidR="001A0983" w:rsidRPr="001A0983" w:rsidRDefault="001A0983" w:rsidP="001A0983">
            <w:pPr>
              <w:spacing w:line="276" w:lineRule="auto"/>
              <w:rPr>
                <w:rFonts w:ascii="Times New Roman" w:hAnsi="Times New Roman" w:cs="Times New Roman"/>
                <w:sz w:val="28"/>
                <w:szCs w:val="28"/>
              </w:rPr>
            </w:pPr>
          </w:p>
        </w:tc>
        <w:tc>
          <w:tcPr>
            <w:tcW w:w="669" w:type="dxa"/>
          </w:tcPr>
          <w:p w:rsidR="001A0983" w:rsidRPr="001A0983" w:rsidRDefault="001A0983" w:rsidP="001A0983">
            <w:pPr>
              <w:spacing w:line="276" w:lineRule="auto"/>
              <w:rPr>
                <w:rFonts w:ascii="Times New Roman" w:hAnsi="Times New Roman" w:cs="Times New Roman"/>
                <w:sz w:val="28"/>
                <w:szCs w:val="28"/>
              </w:rPr>
            </w:pPr>
          </w:p>
        </w:tc>
        <w:tc>
          <w:tcPr>
            <w:tcW w:w="749" w:type="dxa"/>
          </w:tcPr>
          <w:p w:rsidR="001A0983" w:rsidRPr="001A0983" w:rsidRDefault="001A0983" w:rsidP="001A0983">
            <w:pPr>
              <w:spacing w:line="276" w:lineRule="auto"/>
              <w:rPr>
                <w:rFonts w:ascii="Times New Roman" w:hAnsi="Times New Roman" w:cs="Times New Roman"/>
                <w:sz w:val="28"/>
                <w:szCs w:val="28"/>
              </w:rPr>
            </w:pPr>
          </w:p>
        </w:tc>
        <w:tc>
          <w:tcPr>
            <w:tcW w:w="1092" w:type="dxa"/>
          </w:tcPr>
          <w:p w:rsidR="001A0983" w:rsidRPr="001A0983" w:rsidRDefault="001A0983" w:rsidP="001A0983">
            <w:pPr>
              <w:spacing w:line="276" w:lineRule="auto"/>
              <w:rPr>
                <w:rFonts w:ascii="Times New Roman" w:hAnsi="Times New Roman" w:cs="Times New Roman"/>
                <w:sz w:val="28"/>
                <w:szCs w:val="28"/>
              </w:rPr>
            </w:pPr>
          </w:p>
        </w:tc>
        <w:tc>
          <w:tcPr>
            <w:tcW w:w="1290" w:type="dxa"/>
          </w:tcPr>
          <w:p w:rsidR="001A0983" w:rsidRPr="001A0983" w:rsidRDefault="001A0983" w:rsidP="001A0983">
            <w:pPr>
              <w:spacing w:line="276" w:lineRule="auto"/>
              <w:rPr>
                <w:rFonts w:ascii="Times New Roman" w:hAnsi="Times New Roman" w:cs="Times New Roman"/>
                <w:sz w:val="28"/>
                <w:szCs w:val="28"/>
              </w:rPr>
            </w:pPr>
          </w:p>
        </w:tc>
        <w:tc>
          <w:tcPr>
            <w:tcW w:w="1282" w:type="dxa"/>
          </w:tcPr>
          <w:p w:rsidR="001A0983" w:rsidRPr="001A0983" w:rsidRDefault="001A0983" w:rsidP="001A0983">
            <w:pPr>
              <w:spacing w:line="276" w:lineRule="auto"/>
              <w:rPr>
                <w:rFonts w:ascii="Times New Roman" w:hAnsi="Times New Roman" w:cs="Times New Roman"/>
                <w:sz w:val="28"/>
                <w:szCs w:val="28"/>
              </w:rPr>
            </w:pPr>
          </w:p>
        </w:tc>
        <w:tc>
          <w:tcPr>
            <w:tcW w:w="709" w:type="dxa"/>
          </w:tcPr>
          <w:p w:rsidR="001A0983" w:rsidRPr="001A0983" w:rsidRDefault="001A0983" w:rsidP="001A0983">
            <w:pPr>
              <w:spacing w:line="276" w:lineRule="auto"/>
              <w:rPr>
                <w:rFonts w:ascii="Times New Roman" w:hAnsi="Times New Roman" w:cs="Times New Roman"/>
                <w:sz w:val="28"/>
                <w:szCs w:val="28"/>
              </w:rPr>
            </w:pPr>
          </w:p>
        </w:tc>
        <w:tc>
          <w:tcPr>
            <w:tcW w:w="708"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859"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603" w:type="dxa"/>
          </w:tcPr>
          <w:p w:rsidR="001A0983" w:rsidRPr="001A0983" w:rsidRDefault="001A0983" w:rsidP="001A0983">
            <w:pPr>
              <w:spacing w:line="276" w:lineRule="auto"/>
              <w:rPr>
                <w:rFonts w:ascii="Times New Roman" w:hAnsi="Times New Roman" w:cs="Times New Roman"/>
                <w:sz w:val="28"/>
                <w:szCs w:val="28"/>
              </w:rPr>
            </w:pPr>
          </w:p>
        </w:tc>
        <w:tc>
          <w:tcPr>
            <w:tcW w:w="689" w:type="dxa"/>
          </w:tcPr>
          <w:p w:rsidR="001A0983" w:rsidRPr="001A0983" w:rsidRDefault="001A0983" w:rsidP="001A0983">
            <w:pPr>
              <w:spacing w:line="276" w:lineRule="auto"/>
              <w:rPr>
                <w:rFonts w:ascii="Times New Roman" w:hAnsi="Times New Roman" w:cs="Times New Roman"/>
                <w:sz w:val="28"/>
                <w:szCs w:val="28"/>
              </w:rPr>
            </w:pPr>
          </w:p>
        </w:tc>
        <w:tc>
          <w:tcPr>
            <w:tcW w:w="622" w:type="dxa"/>
          </w:tcPr>
          <w:p w:rsidR="001A0983" w:rsidRPr="001A0983" w:rsidRDefault="001A0983" w:rsidP="001A0983">
            <w:pPr>
              <w:spacing w:line="276" w:lineRule="auto"/>
              <w:rPr>
                <w:rFonts w:ascii="Times New Roman" w:hAnsi="Times New Roman" w:cs="Times New Roman"/>
                <w:sz w:val="28"/>
                <w:szCs w:val="28"/>
              </w:rPr>
            </w:pPr>
          </w:p>
        </w:tc>
        <w:tc>
          <w:tcPr>
            <w:tcW w:w="697" w:type="dxa"/>
          </w:tcPr>
          <w:p w:rsidR="001A0983" w:rsidRPr="001A0983" w:rsidRDefault="001A0983" w:rsidP="001A0983">
            <w:pPr>
              <w:spacing w:line="276" w:lineRule="auto"/>
              <w:rPr>
                <w:rFonts w:ascii="Times New Roman" w:hAnsi="Times New Roman" w:cs="Times New Roman"/>
                <w:sz w:val="28"/>
                <w:szCs w:val="28"/>
              </w:rPr>
            </w:pPr>
          </w:p>
        </w:tc>
      </w:tr>
      <w:tr w:rsidR="00E30C87" w:rsidRPr="001A0983" w:rsidTr="00E30C87">
        <w:tc>
          <w:tcPr>
            <w:tcW w:w="919" w:type="dxa"/>
          </w:tcPr>
          <w:p w:rsidR="001A0983" w:rsidRPr="001A0983" w:rsidRDefault="001A0983" w:rsidP="001A0983">
            <w:pPr>
              <w:spacing w:line="276" w:lineRule="auto"/>
              <w:rPr>
                <w:rFonts w:ascii="Times New Roman" w:hAnsi="Times New Roman" w:cs="Times New Roman"/>
                <w:sz w:val="28"/>
                <w:szCs w:val="28"/>
              </w:rPr>
            </w:pPr>
          </w:p>
        </w:tc>
        <w:tc>
          <w:tcPr>
            <w:tcW w:w="2024" w:type="dxa"/>
          </w:tcPr>
          <w:p w:rsidR="001A0983" w:rsidRPr="001A0983" w:rsidRDefault="001A0983" w:rsidP="001A0983">
            <w:pPr>
              <w:spacing w:line="276" w:lineRule="auto"/>
              <w:rPr>
                <w:rFonts w:ascii="Times New Roman" w:hAnsi="Times New Roman" w:cs="Times New Roman"/>
                <w:sz w:val="28"/>
                <w:szCs w:val="28"/>
              </w:rPr>
            </w:pPr>
          </w:p>
        </w:tc>
        <w:tc>
          <w:tcPr>
            <w:tcW w:w="669" w:type="dxa"/>
          </w:tcPr>
          <w:p w:rsidR="001A0983" w:rsidRPr="001A0983" w:rsidRDefault="001A0983" w:rsidP="001A0983">
            <w:pPr>
              <w:spacing w:line="276" w:lineRule="auto"/>
              <w:rPr>
                <w:rFonts w:ascii="Times New Roman" w:hAnsi="Times New Roman" w:cs="Times New Roman"/>
                <w:sz w:val="28"/>
                <w:szCs w:val="28"/>
              </w:rPr>
            </w:pPr>
          </w:p>
        </w:tc>
        <w:tc>
          <w:tcPr>
            <w:tcW w:w="749" w:type="dxa"/>
          </w:tcPr>
          <w:p w:rsidR="001A0983" w:rsidRPr="001A0983" w:rsidRDefault="001A0983" w:rsidP="001A0983">
            <w:pPr>
              <w:spacing w:line="276" w:lineRule="auto"/>
              <w:rPr>
                <w:rFonts w:ascii="Times New Roman" w:hAnsi="Times New Roman" w:cs="Times New Roman"/>
                <w:sz w:val="28"/>
                <w:szCs w:val="28"/>
              </w:rPr>
            </w:pPr>
          </w:p>
        </w:tc>
        <w:tc>
          <w:tcPr>
            <w:tcW w:w="1092" w:type="dxa"/>
          </w:tcPr>
          <w:p w:rsidR="001A0983" w:rsidRPr="001A0983" w:rsidRDefault="001A0983" w:rsidP="001A0983">
            <w:pPr>
              <w:spacing w:line="276" w:lineRule="auto"/>
              <w:rPr>
                <w:rFonts w:ascii="Times New Roman" w:hAnsi="Times New Roman" w:cs="Times New Roman"/>
                <w:sz w:val="28"/>
                <w:szCs w:val="28"/>
              </w:rPr>
            </w:pPr>
          </w:p>
        </w:tc>
        <w:tc>
          <w:tcPr>
            <w:tcW w:w="1290" w:type="dxa"/>
          </w:tcPr>
          <w:p w:rsidR="001A0983" w:rsidRPr="001A0983" w:rsidRDefault="001A0983" w:rsidP="001A0983">
            <w:pPr>
              <w:spacing w:line="276" w:lineRule="auto"/>
              <w:rPr>
                <w:rFonts w:ascii="Times New Roman" w:hAnsi="Times New Roman" w:cs="Times New Roman"/>
                <w:sz w:val="28"/>
                <w:szCs w:val="28"/>
              </w:rPr>
            </w:pPr>
          </w:p>
        </w:tc>
        <w:tc>
          <w:tcPr>
            <w:tcW w:w="1282" w:type="dxa"/>
          </w:tcPr>
          <w:p w:rsidR="001A0983" w:rsidRPr="001A0983" w:rsidRDefault="001A0983" w:rsidP="001A0983">
            <w:pPr>
              <w:spacing w:line="276" w:lineRule="auto"/>
              <w:rPr>
                <w:rFonts w:ascii="Times New Roman" w:hAnsi="Times New Roman" w:cs="Times New Roman"/>
                <w:sz w:val="28"/>
                <w:szCs w:val="28"/>
              </w:rPr>
            </w:pPr>
          </w:p>
        </w:tc>
        <w:tc>
          <w:tcPr>
            <w:tcW w:w="709" w:type="dxa"/>
          </w:tcPr>
          <w:p w:rsidR="001A0983" w:rsidRPr="001A0983" w:rsidRDefault="001A0983" w:rsidP="001A0983">
            <w:pPr>
              <w:spacing w:line="276" w:lineRule="auto"/>
              <w:rPr>
                <w:rFonts w:ascii="Times New Roman" w:hAnsi="Times New Roman" w:cs="Times New Roman"/>
                <w:sz w:val="28"/>
                <w:szCs w:val="28"/>
              </w:rPr>
            </w:pPr>
          </w:p>
        </w:tc>
        <w:tc>
          <w:tcPr>
            <w:tcW w:w="708"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859"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603" w:type="dxa"/>
          </w:tcPr>
          <w:p w:rsidR="001A0983" w:rsidRPr="001A0983" w:rsidRDefault="001A0983" w:rsidP="001A0983">
            <w:pPr>
              <w:spacing w:line="276" w:lineRule="auto"/>
              <w:rPr>
                <w:rFonts w:ascii="Times New Roman" w:hAnsi="Times New Roman" w:cs="Times New Roman"/>
                <w:sz w:val="28"/>
                <w:szCs w:val="28"/>
              </w:rPr>
            </w:pPr>
          </w:p>
        </w:tc>
        <w:tc>
          <w:tcPr>
            <w:tcW w:w="689" w:type="dxa"/>
          </w:tcPr>
          <w:p w:rsidR="001A0983" w:rsidRPr="001A0983" w:rsidRDefault="001A0983" w:rsidP="001A0983">
            <w:pPr>
              <w:spacing w:line="276" w:lineRule="auto"/>
              <w:rPr>
                <w:rFonts w:ascii="Times New Roman" w:hAnsi="Times New Roman" w:cs="Times New Roman"/>
                <w:sz w:val="28"/>
                <w:szCs w:val="28"/>
              </w:rPr>
            </w:pPr>
          </w:p>
        </w:tc>
        <w:tc>
          <w:tcPr>
            <w:tcW w:w="622" w:type="dxa"/>
          </w:tcPr>
          <w:p w:rsidR="001A0983" w:rsidRPr="001A0983" w:rsidRDefault="001A0983" w:rsidP="001A0983">
            <w:pPr>
              <w:spacing w:line="276" w:lineRule="auto"/>
              <w:rPr>
                <w:rFonts w:ascii="Times New Roman" w:hAnsi="Times New Roman" w:cs="Times New Roman"/>
                <w:sz w:val="28"/>
                <w:szCs w:val="28"/>
              </w:rPr>
            </w:pPr>
          </w:p>
        </w:tc>
        <w:tc>
          <w:tcPr>
            <w:tcW w:w="697" w:type="dxa"/>
          </w:tcPr>
          <w:p w:rsidR="001A0983" w:rsidRPr="001A0983" w:rsidRDefault="001A0983" w:rsidP="001A0983">
            <w:pPr>
              <w:spacing w:line="276" w:lineRule="auto"/>
              <w:rPr>
                <w:rFonts w:ascii="Times New Roman" w:hAnsi="Times New Roman" w:cs="Times New Roman"/>
                <w:sz w:val="28"/>
                <w:szCs w:val="28"/>
              </w:rPr>
            </w:pPr>
          </w:p>
        </w:tc>
      </w:tr>
      <w:tr w:rsidR="00E30C87" w:rsidRPr="001A0983" w:rsidTr="00E30C87">
        <w:tc>
          <w:tcPr>
            <w:tcW w:w="919" w:type="dxa"/>
          </w:tcPr>
          <w:p w:rsidR="001A0983" w:rsidRPr="001A0983" w:rsidRDefault="001A0983" w:rsidP="001A0983">
            <w:pPr>
              <w:spacing w:line="276" w:lineRule="auto"/>
              <w:rPr>
                <w:rFonts w:ascii="Times New Roman" w:hAnsi="Times New Roman" w:cs="Times New Roman"/>
                <w:sz w:val="28"/>
                <w:szCs w:val="28"/>
              </w:rPr>
            </w:pPr>
          </w:p>
        </w:tc>
        <w:tc>
          <w:tcPr>
            <w:tcW w:w="2024" w:type="dxa"/>
          </w:tcPr>
          <w:p w:rsidR="001A0983" w:rsidRPr="001A0983" w:rsidRDefault="001A0983" w:rsidP="001A0983">
            <w:pPr>
              <w:spacing w:line="276" w:lineRule="auto"/>
              <w:rPr>
                <w:rFonts w:ascii="Times New Roman" w:hAnsi="Times New Roman" w:cs="Times New Roman"/>
                <w:sz w:val="28"/>
                <w:szCs w:val="28"/>
              </w:rPr>
            </w:pPr>
          </w:p>
        </w:tc>
        <w:tc>
          <w:tcPr>
            <w:tcW w:w="669" w:type="dxa"/>
          </w:tcPr>
          <w:p w:rsidR="001A0983" w:rsidRPr="001A0983" w:rsidRDefault="001A0983" w:rsidP="001A0983">
            <w:pPr>
              <w:spacing w:line="276" w:lineRule="auto"/>
              <w:rPr>
                <w:rFonts w:ascii="Times New Roman" w:hAnsi="Times New Roman" w:cs="Times New Roman"/>
                <w:sz w:val="28"/>
                <w:szCs w:val="28"/>
              </w:rPr>
            </w:pPr>
          </w:p>
        </w:tc>
        <w:tc>
          <w:tcPr>
            <w:tcW w:w="749" w:type="dxa"/>
          </w:tcPr>
          <w:p w:rsidR="001A0983" w:rsidRPr="001A0983" w:rsidRDefault="001A0983" w:rsidP="001A0983">
            <w:pPr>
              <w:spacing w:line="276" w:lineRule="auto"/>
              <w:rPr>
                <w:rFonts w:ascii="Times New Roman" w:hAnsi="Times New Roman" w:cs="Times New Roman"/>
                <w:sz w:val="28"/>
                <w:szCs w:val="28"/>
              </w:rPr>
            </w:pPr>
          </w:p>
        </w:tc>
        <w:tc>
          <w:tcPr>
            <w:tcW w:w="1092" w:type="dxa"/>
          </w:tcPr>
          <w:p w:rsidR="001A0983" w:rsidRPr="001A0983" w:rsidRDefault="001A0983" w:rsidP="001A0983">
            <w:pPr>
              <w:spacing w:line="276" w:lineRule="auto"/>
              <w:rPr>
                <w:rFonts w:ascii="Times New Roman" w:hAnsi="Times New Roman" w:cs="Times New Roman"/>
                <w:sz w:val="28"/>
                <w:szCs w:val="28"/>
              </w:rPr>
            </w:pPr>
          </w:p>
        </w:tc>
        <w:tc>
          <w:tcPr>
            <w:tcW w:w="1290" w:type="dxa"/>
          </w:tcPr>
          <w:p w:rsidR="001A0983" w:rsidRPr="001A0983" w:rsidRDefault="001A0983" w:rsidP="001A0983">
            <w:pPr>
              <w:spacing w:line="276" w:lineRule="auto"/>
              <w:rPr>
                <w:rFonts w:ascii="Times New Roman" w:hAnsi="Times New Roman" w:cs="Times New Roman"/>
                <w:sz w:val="28"/>
                <w:szCs w:val="28"/>
              </w:rPr>
            </w:pPr>
          </w:p>
        </w:tc>
        <w:tc>
          <w:tcPr>
            <w:tcW w:w="1282" w:type="dxa"/>
          </w:tcPr>
          <w:p w:rsidR="001A0983" w:rsidRPr="001A0983" w:rsidRDefault="001A0983" w:rsidP="001A0983">
            <w:pPr>
              <w:spacing w:line="276" w:lineRule="auto"/>
              <w:rPr>
                <w:rFonts w:ascii="Times New Roman" w:hAnsi="Times New Roman" w:cs="Times New Roman"/>
                <w:sz w:val="28"/>
                <w:szCs w:val="28"/>
              </w:rPr>
            </w:pPr>
          </w:p>
        </w:tc>
        <w:tc>
          <w:tcPr>
            <w:tcW w:w="709" w:type="dxa"/>
          </w:tcPr>
          <w:p w:rsidR="001A0983" w:rsidRPr="001A0983" w:rsidRDefault="001A0983" w:rsidP="001A0983">
            <w:pPr>
              <w:spacing w:line="276" w:lineRule="auto"/>
              <w:rPr>
                <w:rFonts w:ascii="Times New Roman" w:hAnsi="Times New Roman" w:cs="Times New Roman"/>
                <w:sz w:val="28"/>
                <w:szCs w:val="28"/>
              </w:rPr>
            </w:pPr>
          </w:p>
        </w:tc>
        <w:tc>
          <w:tcPr>
            <w:tcW w:w="708"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859" w:type="dxa"/>
          </w:tcPr>
          <w:p w:rsidR="001A0983" w:rsidRPr="001A0983" w:rsidRDefault="001A0983" w:rsidP="001A0983">
            <w:pPr>
              <w:spacing w:line="276" w:lineRule="auto"/>
              <w:rPr>
                <w:rFonts w:ascii="Times New Roman" w:hAnsi="Times New Roman" w:cs="Times New Roman"/>
                <w:sz w:val="28"/>
                <w:szCs w:val="28"/>
              </w:rPr>
            </w:pPr>
          </w:p>
        </w:tc>
        <w:tc>
          <w:tcPr>
            <w:tcW w:w="991" w:type="dxa"/>
          </w:tcPr>
          <w:p w:rsidR="001A0983" w:rsidRPr="001A0983" w:rsidRDefault="001A0983" w:rsidP="001A0983">
            <w:pPr>
              <w:spacing w:line="276" w:lineRule="auto"/>
              <w:rPr>
                <w:rFonts w:ascii="Times New Roman" w:hAnsi="Times New Roman" w:cs="Times New Roman"/>
                <w:sz w:val="28"/>
                <w:szCs w:val="28"/>
              </w:rPr>
            </w:pPr>
          </w:p>
        </w:tc>
        <w:tc>
          <w:tcPr>
            <w:tcW w:w="603" w:type="dxa"/>
          </w:tcPr>
          <w:p w:rsidR="001A0983" w:rsidRPr="001A0983" w:rsidRDefault="001A0983" w:rsidP="001A0983">
            <w:pPr>
              <w:spacing w:line="276" w:lineRule="auto"/>
              <w:rPr>
                <w:rFonts w:ascii="Times New Roman" w:hAnsi="Times New Roman" w:cs="Times New Roman"/>
                <w:sz w:val="28"/>
                <w:szCs w:val="28"/>
              </w:rPr>
            </w:pPr>
          </w:p>
        </w:tc>
        <w:tc>
          <w:tcPr>
            <w:tcW w:w="689" w:type="dxa"/>
          </w:tcPr>
          <w:p w:rsidR="001A0983" w:rsidRPr="001A0983" w:rsidRDefault="001A0983" w:rsidP="001A0983">
            <w:pPr>
              <w:spacing w:line="276" w:lineRule="auto"/>
              <w:rPr>
                <w:rFonts w:ascii="Times New Roman" w:hAnsi="Times New Roman" w:cs="Times New Roman"/>
                <w:sz w:val="28"/>
                <w:szCs w:val="28"/>
              </w:rPr>
            </w:pPr>
          </w:p>
        </w:tc>
        <w:tc>
          <w:tcPr>
            <w:tcW w:w="622" w:type="dxa"/>
          </w:tcPr>
          <w:p w:rsidR="001A0983" w:rsidRPr="001A0983" w:rsidRDefault="001A0983" w:rsidP="001A0983">
            <w:pPr>
              <w:spacing w:line="276" w:lineRule="auto"/>
              <w:rPr>
                <w:rFonts w:ascii="Times New Roman" w:hAnsi="Times New Roman" w:cs="Times New Roman"/>
                <w:sz w:val="28"/>
                <w:szCs w:val="28"/>
              </w:rPr>
            </w:pPr>
          </w:p>
        </w:tc>
        <w:tc>
          <w:tcPr>
            <w:tcW w:w="697" w:type="dxa"/>
          </w:tcPr>
          <w:p w:rsidR="001A0983" w:rsidRPr="001A0983" w:rsidRDefault="001A0983" w:rsidP="001A0983">
            <w:pPr>
              <w:spacing w:line="276" w:lineRule="auto"/>
              <w:rPr>
                <w:rFonts w:ascii="Times New Roman" w:hAnsi="Times New Roman" w:cs="Times New Roman"/>
                <w:sz w:val="28"/>
                <w:szCs w:val="28"/>
              </w:rPr>
            </w:pPr>
          </w:p>
        </w:tc>
      </w:tr>
    </w:tbl>
    <w:p w:rsidR="00E30C87" w:rsidRDefault="00E30C87" w:rsidP="001A0983">
      <w:pPr>
        <w:spacing w:line="276" w:lineRule="auto"/>
        <w:rPr>
          <w:sz w:val="28"/>
          <w:szCs w:val="28"/>
        </w:rPr>
      </w:pPr>
    </w:p>
    <w:p w:rsidR="00E30C87" w:rsidRDefault="00E30C87" w:rsidP="00E30C87">
      <w:pPr>
        <w:spacing w:line="276" w:lineRule="auto"/>
        <w:jc w:val="center"/>
        <w:rPr>
          <w:b/>
          <w:sz w:val="28"/>
          <w:szCs w:val="28"/>
        </w:rPr>
      </w:pPr>
      <w:r w:rsidRPr="00E30C87">
        <w:rPr>
          <w:b/>
          <w:sz w:val="28"/>
          <w:szCs w:val="28"/>
        </w:rPr>
        <w:t>Примечание</w:t>
      </w:r>
    </w:p>
    <w:p w:rsidR="00E30C87" w:rsidRDefault="00E30C87" w:rsidP="00E30C87">
      <w:pPr>
        <w:spacing w:line="276" w:lineRule="auto"/>
        <w:ind w:firstLine="709"/>
        <w:jc w:val="both"/>
        <w:rPr>
          <w:sz w:val="28"/>
          <w:szCs w:val="28"/>
        </w:rPr>
      </w:pPr>
      <w:r>
        <w:rPr>
          <w:sz w:val="28"/>
          <w:szCs w:val="28"/>
        </w:rPr>
        <w:t>1. Отметки выставляют учителя и преподаватели университета и ставят свои подписи.</w:t>
      </w:r>
    </w:p>
    <w:p w:rsidR="00E30C87" w:rsidRDefault="00E30C87" w:rsidP="00E30C87">
      <w:pPr>
        <w:spacing w:line="276" w:lineRule="auto"/>
        <w:ind w:firstLine="709"/>
        <w:jc w:val="both"/>
        <w:rPr>
          <w:sz w:val="28"/>
          <w:szCs w:val="28"/>
        </w:rPr>
      </w:pPr>
      <w:r>
        <w:rPr>
          <w:sz w:val="28"/>
          <w:szCs w:val="28"/>
        </w:rPr>
        <w:t>2. На обороте листа указываются наиболее значимые мероприятия (дела), проведенные студентами в общеобразовательной организации.</w:t>
      </w:r>
    </w:p>
    <w:p w:rsidR="00E30C87" w:rsidRDefault="00E30C87" w:rsidP="00E30C87">
      <w:pPr>
        <w:spacing w:line="276" w:lineRule="auto"/>
        <w:ind w:firstLine="709"/>
        <w:jc w:val="both"/>
        <w:rPr>
          <w:sz w:val="28"/>
          <w:szCs w:val="28"/>
        </w:rPr>
      </w:pPr>
      <w:r>
        <w:rPr>
          <w:sz w:val="28"/>
          <w:szCs w:val="28"/>
        </w:rPr>
        <w:t>3. Указываются студенты, которые были отмечены на конференции в школе за активную работу по всем разделам индивидуального плана.</w:t>
      </w:r>
    </w:p>
    <w:p w:rsidR="00E30C87" w:rsidRPr="00E30C87" w:rsidRDefault="00E30C87" w:rsidP="00E30C87">
      <w:pPr>
        <w:spacing w:line="276" w:lineRule="auto"/>
        <w:ind w:firstLine="709"/>
        <w:jc w:val="both"/>
        <w:rPr>
          <w:sz w:val="28"/>
          <w:szCs w:val="28"/>
        </w:rPr>
        <w:sectPr w:rsidR="00E30C87" w:rsidRPr="00E30C87" w:rsidSect="001A0983">
          <w:pgSz w:w="16839" w:h="11899" w:orient="landscape"/>
          <w:pgMar w:top="1134" w:right="1134" w:bottom="1134" w:left="1134" w:header="709" w:footer="709" w:gutter="0"/>
          <w:cols w:space="708"/>
          <w:titlePg/>
          <w:docGrid w:linePitch="360"/>
        </w:sectPr>
      </w:pPr>
    </w:p>
    <w:p w:rsidR="00FF5461" w:rsidRPr="007625B8" w:rsidRDefault="00FF5461" w:rsidP="00306AA3">
      <w:pPr>
        <w:spacing w:line="276" w:lineRule="auto"/>
        <w:ind w:right="40"/>
        <w:contextualSpacing/>
        <w:jc w:val="center"/>
        <w:rPr>
          <w:b/>
          <w:sz w:val="28"/>
          <w:szCs w:val="28"/>
        </w:rPr>
      </w:pPr>
      <w:r w:rsidRPr="007625B8">
        <w:rPr>
          <w:b/>
          <w:sz w:val="28"/>
          <w:szCs w:val="28"/>
        </w:rPr>
        <w:lastRenderedPageBreak/>
        <w:t>Оглавление</w:t>
      </w:r>
    </w:p>
    <w:tbl>
      <w:tblPr>
        <w:tblStyle w:val="ad"/>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101"/>
        <w:gridCol w:w="675"/>
        <w:gridCol w:w="1350"/>
        <w:gridCol w:w="587"/>
        <w:gridCol w:w="748"/>
        <w:gridCol w:w="83"/>
        <w:gridCol w:w="255"/>
        <w:gridCol w:w="170"/>
        <w:gridCol w:w="142"/>
        <w:gridCol w:w="1276"/>
        <w:gridCol w:w="546"/>
        <w:gridCol w:w="1155"/>
        <w:gridCol w:w="829"/>
        <w:gridCol w:w="667"/>
      </w:tblGrid>
      <w:tr w:rsidR="004B320B" w:rsidRPr="004B320B" w:rsidTr="0099100E">
        <w:tc>
          <w:tcPr>
            <w:tcW w:w="7317" w:type="dxa"/>
            <w:gridSpan w:val="12"/>
          </w:tcPr>
          <w:p w:rsidR="004B320B" w:rsidRPr="004B320B" w:rsidRDefault="004B320B" w:rsidP="004B320B">
            <w:pPr>
              <w:pStyle w:val="13"/>
              <w:shd w:val="clear" w:color="auto" w:fill="auto"/>
              <w:spacing w:before="0" w:after="0" w:line="276" w:lineRule="auto"/>
              <w:ind w:right="40"/>
              <w:contextualSpacing/>
              <w:jc w:val="both"/>
              <w:rPr>
                <w:rFonts w:ascii="Times New Roman" w:hAnsi="Times New Roman" w:cs="Times New Roman"/>
                <w:b w:val="0"/>
              </w:rPr>
            </w:pPr>
            <w:r w:rsidRPr="004B320B">
              <w:rPr>
                <w:rFonts w:ascii="Times New Roman" w:hAnsi="Times New Roman" w:cs="Times New Roman"/>
                <w:b w:val="0"/>
              </w:rPr>
              <w:t>1. Практика в системе подготовки учительских кадров</w:t>
            </w:r>
          </w:p>
        </w:tc>
        <w:tc>
          <w:tcPr>
            <w:tcW w:w="1984" w:type="dxa"/>
            <w:gridSpan w:val="2"/>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sidRPr="004B320B">
              <w:rPr>
                <w:rFonts w:ascii="Times New Roman" w:hAnsi="Times New Roman" w:cs="Times New Roman"/>
                <w:b w:val="0"/>
              </w:rPr>
              <w:t>………………</w:t>
            </w:r>
          </w:p>
        </w:tc>
        <w:tc>
          <w:tcPr>
            <w:tcW w:w="667" w:type="dxa"/>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sidRPr="004B320B">
              <w:rPr>
                <w:rFonts w:ascii="Times New Roman" w:hAnsi="Times New Roman" w:cs="Times New Roman"/>
                <w:b w:val="0"/>
              </w:rPr>
              <w:t>3</w:t>
            </w:r>
          </w:p>
        </w:tc>
      </w:tr>
      <w:tr w:rsidR="004B320B" w:rsidRPr="004B320B" w:rsidTr="0099100E">
        <w:tc>
          <w:tcPr>
            <w:tcW w:w="4928" w:type="dxa"/>
            <w:gridSpan w:val="7"/>
          </w:tcPr>
          <w:p w:rsidR="004B320B" w:rsidRPr="004B320B" w:rsidRDefault="004B320B" w:rsidP="004B320B">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 xml:space="preserve">2. </w:t>
            </w:r>
            <w:r w:rsidRPr="004B320B">
              <w:rPr>
                <w:rFonts w:ascii="Times New Roman" w:hAnsi="Times New Roman" w:cs="Times New Roman"/>
                <w:b w:val="0"/>
              </w:rPr>
              <w:t>Виды, сроки, цели и</w:t>
            </w:r>
            <w:r>
              <w:rPr>
                <w:rFonts w:ascii="Times New Roman" w:hAnsi="Times New Roman" w:cs="Times New Roman"/>
                <w:b w:val="0"/>
              </w:rPr>
              <w:t xml:space="preserve"> базы практик</w:t>
            </w:r>
          </w:p>
        </w:tc>
        <w:tc>
          <w:tcPr>
            <w:tcW w:w="4373" w:type="dxa"/>
            <w:gridSpan w:val="7"/>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4</w:t>
            </w:r>
          </w:p>
        </w:tc>
      </w:tr>
      <w:tr w:rsidR="004B320B" w:rsidRPr="004B320B" w:rsidTr="0099100E">
        <w:tc>
          <w:tcPr>
            <w:tcW w:w="4097" w:type="dxa"/>
            <w:gridSpan w:val="5"/>
          </w:tcPr>
          <w:p w:rsidR="004B320B" w:rsidRPr="004B320B" w:rsidRDefault="004B320B" w:rsidP="004B320B">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 xml:space="preserve">3. </w:t>
            </w:r>
            <w:r w:rsidRPr="004B320B">
              <w:rPr>
                <w:rFonts w:ascii="Times New Roman" w:hAnsi="Times New Roman" w:cs="Times New Roman"/>
                <w:b w:val="0"/>
              </w:rPr>
              <w:t>Основные задачи практики</w:t>
            </w:r>
          </w:p>
        </w:tc>
        <w:tc>
          <w:tcPr>
            <w:tcW w:w="5204" w:type="dxa"/>
            <w:gridSpan w:val="9"/>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6</w:t>
            </w:r>
          </w:p>
        </w:tc>
      </w:tr>
      <w:tr w:rsidR="004B320B" w:rsidRPr="004B320B" w:rsidTr="0099100E">
        <w:tc>
          <w:tcPr>
            <w:tcW w:w="3510" w:type="dxa"/>
            <w:gridSpan w:val="4"/>
          </w:tcPr>
          <w:p w:rsidR="004B320B" w:rsidRPr="004B320B" w:rsidRDefault="004B320B" w:rsidP="0015445A">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4.</w:t>
            </w:r>
            <w:r w:rsidRPr="004B320B">
              <w:rPr>
                <w:rFonts w:ascii="Times New Roman" w:hAnsi="Times New Roman" w:cs="Times New Roman"/>
                <w:b w:val="0"/>
              </w:rPr>
              <w:t xml:space="preserve"> Содержание практики</w:t>
            </w:r>
          </w:p>
        </w:tc>
        <w:tc>
          <w:tcPr>
            <w:tcW w:w="5791" w:type="dxa"/>
            <w:gridSpan w:val="10"/>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9</w:t>
            </w:r>
          </w:p>
        </w:tc>
      </w:tr>
      <w:tr w:rsidR="004B320B" w:rsidRPr="004B320B" w:rsidTr="0099100E">
        <w:tc>
          <w:tcPr>
            <w:tcW w:w="5183" w:type="dxa"/>
            <w:gridSpan w:val="8"/>
          </w:tcPr>
          <w:p w:rsidR="004B320B" w:rsidRPr="004B320B" w:rsidRDefault="004B320B" w:rsidP="0015445A">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5. Организация и проведение практики</w:t>
            </w:r>
          </w:p>
        </w:tc>
        <w:tc>
          <w:tcPr>
            <w:tcW w:w="4118" w:type="dxa"/>
            <w:gridSpan w:val="6"/>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11</w:t>
            </w:r>
          </w:p>
        </w:tc>
      </w:tr>
      <w:tr w:rsidR="0015445A" w:rsidRPr="004B320B" w:rsidTr="0099100E">
        <w:tc>
          <w:tcPr>
            <w:tcW w:w="9301" w:type="dxa"/>
            <w:gridSpan w:val="14"/>
          </w:tcPr>
          <w:p w:rsidR="0015445A" w:rsidRPr="004B320B" w:rsidRDefault="004B320B" w:rsidP="00D61756">
            <w:pPr>
              <w:pStyle w:val="13"/>
              <w:shd w:val="clear" w:color="auto" w:fill="auto"/>
              <w:spacing w:before="0" w:after="0" w:line="276" w:lineRule="auto"/>
              <w:ind w:right="40"/>
              <w:contextualSpacing/>
              <w:jc w:val="left"/>
              <w:rPr>
                <w:rFonts w:ascii="Times New Roman" w:hAnsi="Times New Roman" w:cs="Times New Roman"/>
                <w:b w:val="0"/>
              </w:rPr>
            </w:pPr>
            <w:r>
              <w:rPr>
                <w:rFonts w:ascii="Times New Roman" w:hAnsi="Times New Roman" w:cs="Times New Roman"/>
                <w:b w:val="0"/>
              </w:rPr>
              <w:t>6. Отчетная документация студента-практиканта и руководителей</w:t>
            </w:r>
          </w:p>
        </w:tc>
        <w:tc>
          <w:tcPr>
            <w:tcW w:w="667" w:type="dxa"/>
          </w:tcPr>
          <w:p w:rsidR="0015445A" w:rsidRPr="004B320B" w:rsidRDefault="0015445A" w:rsidP="004B320B">
            <w:pPr>
              <w:pStyle w:val="13"/>
              <w:shd w:val="clear" w:color="auto" w:fill="auto"/>
              <w:spacing w:before="0" w:after="0" w:line="276" w:lineRule="auto"/>
              <w:ind w:right="40"/>
              <w:contextualSpacing/>
              <w:jc w:val="right"/>
              <w:rPr>
                <w:rFonts w:ascii="Times New Roman" w:hAnsi="Times New Roman" w:cs="Times New Roman"/>
                <w:b w:val="0"/>
              </w:rPr>
            </w:pPr>
          </w:p>
        </w:tc>
      </w:tr>
      <w:tr w:rsidR="004B320B" w:rsidRPr="004B320B" w:rsidTr="0099100E">
        <w:tc>
          <w:tcPr>
            <w:tcW w:w="1485" w:type="dxa"/>
            <w:gridSpan w:val="2"/>
          </w:tcPr>
          <w:p w:rsidR="004B320B" w:rsidRPr="004B320B" w:rsidRDefault="004B320B" w:rsidP="0015445A">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практики</w:t>
            </w:r>
          </w:p>
        </w:tc>
        <w:tc>
          <w:tcPr>
            <w:tcW w:w="7816" w:type="dxa"/>
            <w:gridSpan w:val="12"/>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17</w:t>
            </w:r>
          </w:p>
        </w:tc>
      </w:tr>
      <w:tr w:rsidR="004B320B" w:rsidRPr="004B320B" w:rsidTr="0099100E">
        <w:tc>
          <w:tcPr>
            <w:tcW w:w="4845" w:type="dxa"/>
            <w:gridSpan w:val="6"/>
          </w:tcPr>
          <w:p w:rsidR="004B320B" w:rsidRPr="004B320B" w:rsidRDefault="004B320B" w:rsidP="0015445A">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7. Аттестация результатов практики</w:t>
            </w:r>
          </w:p>
        </w:tc>
        <w:tc>
          <w:tcPr>
            <w:tcW w:w="4456" w:type="dxa"/>
            <w:gridSpan w:val="8"/>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4B320B" w:rsidRPr="004B320B" w:rsidRDefault="004B320B"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18</w:t>
            </w:r>
          </w:p>
        </w:tc>
      </w:tr>
      <w:tr w:rsidR="00D61756" w:rsidRPr="004B320B" w:rsidTr="0099100E">
        <w:tc>
          <w:tcPr>
            <w:tcW w:w="5353" w:type="dxa"/>
            <w:gridSpan w:val="9"/>
          </w:tcPr>
          <w:p w:rsidR="00D61756" w:rsidRPr="004B320B" w:rsidRDefault="00D61756" w:rsidP="0015445A">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8. Материальное обеспечение практики</w:t>
            </w:r>
          </w:p>
        </w:tc>
        <w:tc>
          <w:tcPr>
            <w:tcW w:w="3948" w:type="dxa"/>
            <w:gridSpan w:val="5"/>
          </w:tcPr>
          <w:p w:rsidR="00D61756" w:rsidRPr="00D61756" w:rsidRDefault="00D61756" w:rsidP="00D61756">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D61756" w:rsidRPr="004B320B" w:rsidRDefault="00D61756"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23</w:t>
            </w:r>
          </w:p>
        </w:tc>
      </w:tr>
      <w:tr w:rsidR="00D61756" w:rsidRPr="004B320B" w:rsidTr="0099100E">
        <w:tc>
          <w:tcPr>
            <w:tcW w:w="2160" w:type="dxa"/>
            <w:gridSpan w:val="3"/>
          </w:tcPr>
          <w:p w:rsidR="00D61756" w:rsidRPr="004B320B" w:rsidRDefault="00D61756" w:rsidP="00D61756">
            <w:pPr>
              <w:pStyle w:val="13"/>
              <w:shd w:val="clear" w:color="auto" w:fill="auto"/>
              <w:spacing w:before="0" w:after="0" w:line="276" w:lineRule="auto"/>
              <w:ind w:right="40"/>
              <w:contextualSpacing/>
              <w:jc w:val="left"/>
              <w:rPr>
                <w:rFonts w:ascii="Times New Roman" w:hAnsi="Times New Roman" w:cs="Times New Roman"/>
                <w:b w:val="0"/>
              </w:rPr>
            </w:pPr>
            <w:r>
              <w:rPr>
                <w:rFonts w:ascii="Times New Roman" w:hAnsi="Times New Roman" w:cs="Times New Roman"/>
                <w:b w:val="0"/>
              </w:rPr>
              <w:t>9. Приложения</w:t>
            </w:r>
          </w:p>
        </w:tc>
        <w:tc>
          <w:tcPr>
            <w:tcW w:w="7141" w:type="dxa"/>
            <w:gridSpan w:val="11"/>
          </w:tcPr>
          <w:p w:rsidR="00D61756" w:rsidRPr="00D61756" w:rsidRDefault="00D61756" w:rsidP="00D61756">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D61756" w:rsidRPr="004B320B" w:rsidRDefault="00D61756"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25</w:t>
            </w:r>
          </w:p>
        </w:tc>
      </w:tr>
      <w:tr w:rsidR="00D61756" w:rsidRPr="004B320B" w:rsidTr="0099100E">
        <w:tc>
          <w:tcPr>
            <w:tcW w:w="8472" w:type="dxa"/>
            <w:gridSpan w:val="13"/>
          </w:tcPr>
          <w:p w:rsidR="00D61756" w:rsidRPr="004B320B" w:rsidRDefault="00D61756" w:rsidP="0015445A">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Приложение 1. Форма отчета студента о прохождении практики</w:t>
            </w:r>
          </w:p>
        </w:tc>
        <w:tc>
          <w:tcPr>
            <w:tcW w:w="829" w:type="dxa"/>
          </w:tcPr>
          <w:p w:rsidR="00D61756" w:rsidRPr="00D61756" w:rsidRDefault="00D61756" w:rsidP="00D61756">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D61756" w:rsidRPr="004B320B" w:rsidRDefault="00D61756"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25</w:t>
            </w:r>
          </w:p>
        </w:tc>
      </w:tr>
      <w:tr w:rsidR="0015445A" w:rsidRPr="004B320B" w:rsidTr="0099100E">
        <w:tc>
          <w:tcPr>
            <w:tcW w:w="9301" w:type="dxa"/>
            <w:gridSpan w:val="14"/>
          </w:tcPr>
          <w:p w:rsidR="0015445A" w:rsidRPr="004B320B" w:rsidRDefault="00D61756" w:rsidP="0015445A">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Приложение 2. Форма календарного (индивидуального) плана работы</w:t>
            </w:r>
          </w:p>
        </w:tc>
        <w:tc>
          <w:tcPr>
            <w:tcW w:w="667" w:type="dxa"/>
          </w:tcPr>
          <w:p w:rsidR="0015445A" w:rsidRPr="004B320B" w:rsidRDefault="0015445A" w:rsidP="004B320B">
            <w:pPr>
              <w:pStyle w:val="13"/>
              <w:shd w:val="clear" w:color="auto" w:fill="auto"/>
              <w:spacing w:before="0" w:after="0" w:line="276" w:lineRule="auto"/>
              <w:ind w:right="40"/>
              <w:contextualSpacing/>
              <w:jc w:val="right"/>
              <w:rPr>
                <w:rFonts w:ascii="Times New Roman" w:hAnsi="Times New Roman" w:cs="Times New Roman"/>
                <w:b w:val="0"/>
              </w:rPr>
            </w:pPr>
          </w:p>
        </w:tc>
      </w:tr>
      <w:tr w:rsidR="00D61756" w:rsidRPr="004B320B" w:rsidTr="0099100E">
        <w:tc>
          <w:tcPr>
            <w:tcW w:w="1384" w:type="dxa"/>
          </w:tcPr>
          <w:p w:rsidR="00D61756" w:rsidRPr="004B320B" w:rsidRDefault="00D61756" w:rsidP="0015445A">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студента</w:t>
            </w:r>
          </w:p>
        </w:tc>
        <w:tc>
          <w:tcPr>
            <w:tcW w:w="7917" w:type="dxa"/>
            <w:gridSpan w:val="13"/>
          </w:tcPr>
          <w:p w:rsidR="00D61756" w:rsidRPr="00D61756" w:rsidRDefault="00D61756" w:rsidP="00D61756">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D61756" w:rsidRPr="004B320B" w:rsidRDefault="00D61756"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29</w:t>
            </w:r>
          </w:p>
        </w:tc>
      </w:tr>
      <w:tr w:rsidR="00D61756" w:rsidRPr="004B320B" w:rsidTr="0099100E">
        <w:tc>
          <w:tcPr>
            <w:tcW w:w="5495" w:type="dxa"/>
            <w:gridSpan w:val="10"/>
          </w:tcPr>
          <w:p w:rsidR="00D61756" w:rsidRPr="004B320B" w:rsidRDefault="00D61756" w:rsidP="00D61756">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Приложение 3. Форма дневника студента</w:t>
            </w:r>
          </w:p>
        </w:tc>
        <w:tc>
          <w:tcPr>
            <w:tcW w:w="3806" w:type="dxa"/>
            <w:gridSpan w:val="4"/>
          </w:tcPr>
          <w:p w:rsidR="00D61756" w:rsidRPr="00D61756" w:rsidRDefault="00D61756" w:rsidP="00D61756">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D61756" w:rsidRPr="004B320B" w:rsidRDefault="00D61756"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33</w:t>
            </w:r>
          </w:p>
        </w:tc>
      </w:tr>
      <w:tr w:rsidR="00D61756" w:rsidRPr="004B320B" w:rsidTr="0099100E">
        <w:tc>
          <w:tcPr>
            <w:tcW w:w="6771" w:type="dxa"/>
            <w:gridSpan w:val="11"/>
          </w:tcPr>
          <w:p w:rsidR="00D61756" w:rsidRPr="004B320B" w:rsidRDefault="00D61756" w:rsidP="0015445A">
            <w:pPr>
              <w:pStyle w:val="13"/>
              <w:shd w:val="clear" w:color="auto" w:fill="auto"/>
              <w:spacing w:before="0" w:after="0" w:line="276" w:lineRule="auto"/>
              <w:ind w:right="40"/>
              <w:contextualSpacing/>
              <w:jc w:val="both"/>
              <w:rPr>
                <w:rFonts w:ascii="Times New Roman" w:hAnsi="Times New Roman" w:cs="Times New Roman"/>
                <w:b w:val="0"/>
              </w:rPr>
            </w:pPr>
            <w:r>
              <w:rPr>
                <w:rFonts w:ascii="Times New Roman" w:hAnsi="Times New Roman" w:cs="Times New Roman"/>
                <w:b w:val="0"/>
              </w:rPr>
              <w:t>Приложение 4. Оценочный лист группы студентов</w:t>
            </w:r>
          </w:p>
        </w:tc>
        <w:tc>
          <w:tcPr>
            <w:tcW w:w="2530" w:type="dxa"/>
            <w:gridSpan w:val="3"/>
          </w:tcPr>
          <w:p w:rsidR="00D61756" w:rsidRPr="00D61756" w:rsidRDefault="00D61756" w:rsidP="00D61756">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w:t>
            </w:r>
          </w:p>
        </w:tc>
        <w:tc>
          <w:tcPr>
            <w:tcW w:w="667" w:type="dxa"/>
          </w:tcPr>
          <w:p w:rsidR="00D61756" w:rsidRPr="004B320B" w:rsidRDefault="00D61756" w:rsidP="004B320B">
            <w:pPr>
              <w:pStyle w:val="13"/>
              <w:shd w:val="clear" w:color="auto" w:fill="auto"/>
              <w:spacing w:before="0" w:after="0" w:line="276" w:lineRule="auto"/>
              <w:ind w:right="40"/>
              <w:contextualSpacing/>
              <w:jc w:val="right"/>
              <w:rPr>
                <w:rFonts w:ascii="Times New Roman" w:hAnsi="Times New Roman" w:cs="Times New Roman"/>
                <w:b w:val="0"/>
              </w:rPr>
            </w:pPr>
            <w:r>
              <w:rPr>
                <w:rFonts w:ascii="Times New Roman" w:hAnsi="Times New Roman" w:cs="Times New Roman"/>
                <w:b w:val="0"/>
              </w:rPr>
              <w:t>52</w:t>
            </w:r>
          </w:p>
        </w:tc>
      </w:tr>
    </w:tbl>
    <w:p w:rsidR="0015445A" w:rsidRPr="00A21C03" w:rsidRDefault="0015445A" w:rsidP="0015445A">
      <w:pPr>
        <w:pStyle w:val="13"/>
        <w:shd w:val="clear" w:color="auto" w:fill="auto"/>
        <w:spacing w:before="0" w:after="0" w:line="276" w:lineRule="auto"/>
        <w:ind w:right="40"/>
        <w:contextualSpacing/>
        <w:jc w:val="both"/>
        <w:rPr>
          <w:b w:val="0"/>
        </w:rPr>
      </w:pPr>
    </w:p>
    <w:sectPr w:rsidR="0015445A" w:rsidRPr="00A21C03" w:rsidSect="001A0983">
      <w:pgSz w:w="11899" w:h="1683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E0" w:rsidRDefault="00DA68E0">
      <w:r>
        <w:separator/>
      </w:r>
    </w:p>
  </w:endnote>
  <w:endnote w:type="continuationSeparator" w:id="0">
    <w:p w:rsidR="00DA68E0" w:rsidRDefault="00DA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PS Special 3">
    <w:altName w:val="Symbol"/>
    <w:charset w:val="02"/>
    <w:family w:val="roman"/>
    <w:pitch w:val="default"/>
    <w:sig w:usb0="00000000" w:usb1="0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PS Special 1">
    <w:altName w:val="Wingdings"/>
    <w:charset w:val="02"/>
    <w:family w:val="auto"/>
    <w:pitch w:val="default"/>
    <w:sig w:usb0="00000000" w:usb1="0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836044"/>
      <w:docPartObj>
        <w:docPartGallery w:val="Page Numbers (Bottom of Page)"/>
        <w:docPartUnique/>
      </w:docPartObj>
    </w:sdtPr>
    <w:sdtEndPr>
      <w:rPr>
        <w:sz w:val="28"/>
        <w:szCs w:val="28"/>
      </w:rPr>
    </w:sdtEndPr>
    <w:sdtContent>
      <w:p w:rsidR="00A21C03" w:rsidRPr="00733E6C" w:rsidRDefault="00A21C03">
        <w:pPr>
          <w:pStyle w:val="af4"/>
          <w:jc w:val="center"/>
          <w:rPr>
            <w:sz w:val="28"/>
            <w:szCs w:val="28"/>
          </w:rPr>
        </w:pPr>
        <w:r w:rsidRPr="00733E6C">
          <w:rPr>
            <w:sz w:val="28"/>
            <w:szCs w:val="28"/>
          </w:rPr>
          <w:fldChar w:fldCharType="begin"/>
        </w:r>
        <w:r w:rsidRPr="00733E6C">
          <w:rPr>
            <w:sz w:val="28"/>
            <w:szCs w:val="28"/>
          </w:rPr>
          <w:instrText>PAGE   \* MERGEFORMAT</w:instrText>
        </w:r>
        <w:r w:rsidRPr="00733E6C">
          <w:rPr>
            <w:sz w:val="28"/>
            <w:szCs w:val="28"/>
          </w:rPr>
          <w:fldChar w:fldCharType="separate"/>
        </w:r>
        <w:r w:rsidR="0083197E">
          <w:rPr>
            <w:noProof/>
            <w:sz w:val="28"/>
            <w:szCs w:val="28"/>
          </w:rPr>
          <w:t>3</w:t>
        </w:r>
        <w:r w:rsidRPr="00733E6C">
          <w:rPr>
            <w:sz w:val="28"/>
            <w:szCs w:val="28"/>
          </w:rPr>
          <w:fldChar w:fldCharType="end"/>
        </w:r>
      </w:p>
    </w:sdtContent>
  </w:sdt>
  <w:p w:rsidR="00A21C03" w:rsidRDefault="00A21C03">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E0" w:rsidRDefault="00DA68E0">
      <w:r>
        <w:separator/>
      </w:r>
    </w:p>
  </w:footnote>
  <w:footnote w:type="continuationSeparator" w:id="0">
    <w:p w:rsidR="00DA68E0" w:rsidRDefault="00DA6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C03" w:rsidRDefault="00A21C03">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
    <w:nsid w:val="00000004"/>
    <w:multiLevelType w:val="hybridMultilevel"/>
    <w:tmpl w:val="9252C13C"/>
    <w:lvl w:ilvl="0" w:tplc="B6A0BF82">
      <w:start w:val="1"/>
      <w:numFmt w:val="bullet"/>
      <w:suff w:val="space"/>
      <w:lvlText w:val=""/>
      <w:lvlJc w:val="left"/>
      <w:pPr>
        <w:ind w:left="36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2">
    <w:nsid w:val="00000005"/>
    <w:multiLevelType w:val="hybridMultilevel"/>
    <w:tmpl w:val="1B305DE2"/>
    <w:lvl w:ilvl="0" w:tplc="843201EC">
      <w:start w:val="1"/>
      <w:numFmt w:val="bullet"/>
      <w:suff w:val="space"/>
      <w:lvlText w:val=""/>
      <w:lvlJc w:val="left"/>
      <w:pPr>
        <w:ind w:left="36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3">
    <w:nsid w:val="00000006"/>
    <w:multiLevelType w:val="multilevel"/>
    <w:tmpl w:val="31620920"/>
    <w:lvl w:ilvl="0">
      <w:start w:val="1"/>
      <w:numFmt w:val="decimal"/>
      <w:lvlText w:val="%1."/>
      <w:lvlJc w:val="left"/>
      <w:rPr>
        <w:rFonts w:ascii="Times New Roman" w:eastAsia="Times New Roman" w:hAnsi="Times New Roman" w:cs="Times New Roman"/>
        <w:b/>
        <w:bCs w:val="0"/>
        <w:i w:val="0"/>
        <w:iCs w:val="0"/>
        <w:smallCaps w:val="0"/>
        <w:color w:val="000000"/>
        <w:spacing w:val="5"/>
        <w:w w:val="100"/>
        <w:position w:val="0"/>
        <w:sz w:val="24"/>
        <w:szCs w:val="24"/>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0000007"/>
    <w:multiLevelType w:val="hybridMultilevel"/>
    <w:tmpl w:val="425C31A6"/>
    <w:lvl w:ilvl="0" w:tplc="DA4AD538">
      <w:start w:val="1"/>
      <w:numFmt w:val="bullet"/>
      <w:suff w:val="space"/>
      <w:lvlText w:val=""/>
      <w:lvlJc w:val="left"/>
      <w:pPr>
        <w:ind w:left="360"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5">
    <w:nsid w:val="00000009"/>
    <w:multiLevelType w:val="hybridMultilevel"/>
    <w:tmpl w:val="34C419D6"/>
    <w:lvl w:ilvl="0" w:tplc="04090001">
      <w:start w:val="1"/>
      <w:numFmt w:val="bullet"/>
      <w:lvlText w:val=""/>
      <w:lvlJc w:val="left"/>
      <w:pPr>
        <w:ind w:left="72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6">
    <w:nsid w:val="0000000A"/>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7">
    <w:nsid w:val="0000000B"/>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8">
    <w:nsid w:val="0000000C"/>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9">
    <w:nsid w:val="0000000D"/>
    <w:multiLevelType w:val="hybridMultilevel"/>
    <w:tmpl w:val="DE4C982E"/>
    <w:lvl w:ilvl="0" w:tplc="25B2972C">
      <w:start w:val="1"/>
      <w:numFmt w:val="bullet"/>
      <w:suff w:val="space"/>
      <w:lvlText w:val=""/>
      <w:lvlJc w:val="left"/>
      <w:pPr>
        <w:ind w:left="357" w:hanging="357"/>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10">
    <w:nsid w:val="0000000E"/>
    <w:multiLevelType w:val="singleLevel"/>
    <w:tmpl w:val="0419000B"/>
    <w:lvl w:ilvl="0">
      <w:start w:val="1"/>
      <w:numFmt w:val="bullet"/>
      <w:lvlText w:val=""/>
      <w:lvlJc w:val="left"/>
      <w:pPr>
        <w:tabs>
          <w:tab w:val="left" w:pos="360"/>
        </w:tabs>
        <w:ind w:left="360" w:hanging="360"/>
      </w:pPr>
      <w:rPr>
        <w:rFonts w:ascii="Wingdings" w:hAnsi="Wingdings" w:hint="default"/>
      </w:rPr>
    </w:lvl>
  </w:abstractNum>
  <w:abstractNum w:abstractNumId="11">
    <w:nsid w:val="0000000F"/>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2">
    <w:nsid w:val="00000011"/>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13">
    <w:nsid w:val="00000012"/>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4">
    <w:nsid w:val="00000015"/>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15">
    <w:nsid w:val="00000016"/>
    <w:multiLevelType w:val="hybridMultilevel"/>
    <w:tmpl w:val="E500E4D0"/>
    <w:lvl w:ilvl="0" w:tplc="5EEA9258">
      <w:start w:val="1"/>
      <w:numFmt w:val="bullet"/>
      <w:suff w:val="space"/>
      <w:lvlText w:val=""/>
      <w:lvlJc w:val="left"/>
      <w:pPr>
        <w:ind w:left="36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6">
    <w:nsid w:val="00000018"/>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7">
    <w:nsid w:val="0000001E"/>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18">
    <w:nsid w:val="0000001F"/>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19">
    <w:nsid w:val="00000022"/>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20">
    <w:nsid w:val="00000023"/>
    <w:multiLevelType w:val="hybridMultilevel"/>
    <w:tmpl w:val="00000000"/>
    <w:lvl w:ilvl="0" w:tplc="04090001">
      <w:start w:val="1"/>
      <w:numFmt w:val="bullet"/>
      <w:lvlText w:val=""/>
      <w:lvlJc w:val="left"/>
      <w:pPr>
        <w:ind w:left="720" w:hanging="360"/>
      </w:pPr>
      <w:rPr>
        <w:rFonts w:ascii="WPS Special 3" w:hAnsi="WPS Special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21">
    <w:nsid w:val="00000026"/>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22">
    <w:nsid w:val="0000002A"/>
    <w:multiLevelType w:val="hybridMultilevel"/>
    <w:tmpl w:val="00000000"/>
    <w:lvl w:ilvl="0" w:tplc="04090001">
      <w:start w:val="1"/>
      <w:numFmt w:val="bullet"/>
      <w:lvlText w:val=""/>
      <w:lvlJc w:val="left"/>
      <w:pPr>
        <w:ind w:left="360" w:hanging="360"/>
      </w:pPr>
      <w:rPr>
        <w:rFonts w:ascii="WPS Special 3" w:hAnsi="WPS Special 3"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PS Special 1" w:hAnsi="WPS Special 1" w:hint="default"/>
      </w:rPr>
    </w:lvl>
    <w:lvl w:ilvl="3" w:tplc="04090001" w:tentative="1">
      <w:start w:val="1"/>
      <w:numFmt w:val="bullet"/>
      <w:lvlText w:val=""/>
      <w:lvlJc w:val="left"/>
      <w:pPr>
        <w:ind w:left="2520" w:hanging="360"/>
      </w:pPr>
      <w:rPr>
        <w:rFonts w:ascii="WPS Special 3" w:hAnsi="WPS Special 3"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PS Special 1" w:hAnsi="WPS Special 1" w:hint="default"/>
      </w:rPr>
    </w:lvl>
    <w:lvl w:ilvl="6" w:tplc="04090001" w:tentative="1">
      <w:start w:val="1"/>
      <w:numFmt w:val="bullet"/>
      <w:lvlText w:val=""/>
      <w:lvlJc w:val="left"/>
      <w:pPr>
        <w:ind w:left="4680" w:hanging="360"/>
      </w:pPr>
      <w:rPr>
        <w:rFonts w:ascii="WPS Special 3" w:hAnsi="WPS Special 3"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PS Special 1" w:hAnsi="WPS Special 1" w:hint="default"/>
      </w:rPr>
    </w:lvl>
  </w:abstractNum>
  <w:abstractNum w:abstractNumId="23">
    <w:nsid w:val="0000002B"/>
    <w:multiLevelType w:val="hybridMultilevel"/>
    <w:tmpl w:val="9DF43E22"/>
    <w:lvl w:ilvl="0" w:tplc="16E21994">
      <w:start w:val="1"/>
      <w:numFmt w:val="bullet"/>
      <w:suff w:val="space"/>
      <w:lvlText w:val=""/>
      <w:lvlJc w:val="left"/>
      <w:pPr>
        <w:ind w:left="360"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24">
    <w:nsid w:val="0000002E"/>
    <w:multiLevelType w:val="singleLevel"/>
    <w:tmpl w:val="0419000D"/>
    <w:lvl w:ilvl="0">
      <w:start w:val="1"/>
      <w:numFmt w:val="bullet"/>
      <w:lvlText w:val=""/>
      <w:lvlJc w:val="left"/>
      <w:pPr>
        <w:tabs>
          <w:tab w:val="left" w:pos="360"/>
        </w:tabs>
        <w:ind w:left="360" w:hanging="360"/>
      </w:pPr>
      <w:rPr>
        <w:rFonts w:ascii="Wingdings" w:hAnsi="Wingdings" w:hint="default"/>
      </w:rPr>
    </w:lvl>
  </w:abstractNum>
  <w:abstractNum w:abstractNumId="25">
    <w:nsid w:val="0000002F"/>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26">
    <w:nsid w:val="00000030"/>
    <w:multiLevelType w:val="hybridMultilevel"/>
    <w:tmpl w:val="5E4C1696"/>
    <w:lvl w:ilvl="0" w:tplc="35566C84">
      <w:start w:val="1"/>
      <w:numFmt w:val="bullet"/>
      <w:suff w:val="space"/>
      <w:lvlText w:val=""/>
      <w:lvlJc w:val="left"/>
      <w:pPr>
        <w:ind w:left="360"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27">
    <w:nsid w:val="00000031"/>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28">
    <w:nsid w:val="00000032"/>
    <w:multiLevelType w:val="hybridMultilevel"/>
    <w:tmpl w:val="08C24B3E"/>
    <w:lvl w:ilvl="0" w:tplc="7C7065CA">
      <w:start w:val="1"/>
      <w:numFmt w:val="bullet"/>
      <w:pStyle w:val="a"/>
      <w:lvlText w:val=""/>
      <w:lvlJc w:val="left"/>
      <w:pPr>
        <w:tabs>
          <w:tab w:val="left" w:pos="709"/>
        </w:tabs>
        <w:ind w:left="709" w:hanging="360"/>
      </w:pPr>
      <w:rPr>
        <w:rFonts w:ascii="Wingdings" w:hAnsi="Wingdings" w:hint="default"/>
      </w:rPr>
    </w:lvl>
    <w:lvl w:ilvl="1" w:tplc="79C6FBE8" w:tentative="1">
      <w:start w:val="1"/>
      <w:numFmt w:val="bullet"/>
      <w:lvlText w:val="o"/>
      <w:lvlJc w:val="left"/>
      <w:pPr>
        <w:tabs>
          <w:tab w:val="left" w:pos="1429"/>
        </w:tabs>
        <w:ind w:left="1429" w:hanging="360"/>
      </w:pPr>
      <w:rPr>
        <w:rFonts w:ascii="Courier New" w:hAnsi="Courier New" w:hint="default"/>
      </w:rPr>
    </w:lvl>
    <w:lvl w:ilvl="2" w:tplc="809419D4" w:tentative="1">
      <w:start w:val="1"/>
      <w:numFmt w:val="bullet"/>
      <w:lvlText w:val=""/>
      <w:lvlJc w:val="left"/>
      <w:pPr>
        <w:tabs>
          <w:tab w:val="left" w:pos="2149"/>
        </w:tabs>
        <w:ind w:left="2149" w:hanging="360"/>
      </w:pPr>
      <w:rPr>
        <w:rFonts w:ascii="Wingdings" w:hAnsi="Wingdings" w:hint="default"/>
      </w:rPr>
    </w:lvl>
    <w:lvl w:ilvl="3" w:tplc="583EC874" w:tentative="1">
      <w:start w:val="1"/>
      <w:numFmt w:val="bullet"/>
      <w:lvlText w:val=""/>
      <w:lvlJc w:val="left"/>
      <w:pPr>
        <w:tabs>
          <w:tab w:val="left" w:pos="2869"/>
        </w:tabs>
        <w:ind w:left="2869" w:hanging="360"/>
      </w:pPr>
      <w:rPr>
        <w:rFonts w:ascii="Symbol" w:hAnsi="Symbol" w:hint="default"/>
      </w:rPr>
    </w:lvl>
    <w:lvl w:ilvl="4" w:tplc="B76643F8" w:tentative="1">
      <w:start w:val="1"/>
      <w:numFmt w:val="bullet"/>
      <w:lvlText w:val="o"/>
      <w:lvlJc w:val="left"/>
      <w:pPr>
        <w:tabs>
          <w:tab w:val="left" w:pos="3589"/>
        </w:tabs>
        <w:ind w:left="3589" w:hanging="360"/>
      </w:pPr>
      <w:rPr>
        <w:rFonts w:ascii="Courier New" w:hAnsi="Courier New" w:hint="default"/>
      </w:rPr>
    </w:lvl>
    <w:lvl w:ilvl="5" w:tplc="FFD2D994" w:tentative="1">
      <w:start w:val="1"/>
      <w:numFmt w:val="bullet"/>
      <w:lvlText w:val=""/>
      <w:lvlJc w:val="left"/>
      <w:pPr>
        <w:tabs>
          <w:tab w:val="left" w:pos="4309"/>
        </w:tabs>
        <w:ind w:left="4309" w:hanging="360"/>
      </w:pPr>
      <w:rPr>
        <w:rFonts w:ascii="Wingdings" w:hAnsi="Wingdings" w:hint="default"/>
      </w:rPr>
    </w:lvl>
    <w:lvl w:ilvl="6" w:tplc="9E42F598" w:tentative="1">
      <w:start w:val="1"/>
      <w:numFmt w:val="bullet"/>
      <w:lvlText w:val=""/>
      <w:lvlJc w:val="left"/>
      <w:pPr>
        <w:tabs>
          <w:tab w:val="left" w:pos="5029"/>
        </w:tabs>
        <w:ind w:left="5029" w:hanging="360"/>
      </w:pPr>
      <w:rPr>
        <w:rFonts w:ascii="Symbol" w:hAnsi="Symbol" w:hint="default"/>
      </w:rPr>
    </w:lvl>
    <w:lvl w:ilvl="7" w:tplc="5E649446" w:tentative="1">
      <w:start w:val="1"/>
      <w:numFmt w:val="bullet"/>
      <w:lvlText w:val="o"/>
      <w:lvlJc w:val="left"/>
      <w:pPr>
        <w:tabs>
          <w:tab w:val="left" w:pos="5749"/>
        </w:tabs>
        <w:ind w:left="5749" w:hanging="360"/>
      </w:pPr>
      <w:rPr>
        <w:rFonts w:ascii="Courier New" w:hAnsi="Courier New" w:hint="default"/>
      </w:rPr>
    </w:lvl>
    <w:lvl w:ilvl="8" w:tplc="CA2A3A08" w:tentative="1">
      <w:start w:val="1"/>
      <w:numFmt w:val="bullet"/>
      <w:lvlText w:val=""/>
      <w:lvlJc w:val="left"/>
      <w:pPr>
        <w:tabs>
          <w:tab w:val="left" w:pos="6469"/>
        </w:tabs>
        <w:ind w:left="6469" w:hanging="360"/>
      </w:pPr>
      <w:rPr>
        <w:rFonts w:ascii="Wingdings" w:hAnsi="Wingdings" w:hint="default"/>
      </w:rPr>
    </w:lvl>
  </w:abstractNum>
  <w:abstractNum w:abstractNumId="29">
    <w:nsid w:val="00000033"/>
    <w:multiLevelType w:val="singleLevel"/>
    <w:tmpl w:val="0419000B"/>
    <w:lvl w:ilvl="0">
      <w:start w:val="1"/>
      <w:numFmt w:val="bullet"/>
      <w:lvlText w:val=""/>
      <w:lvlJc w:val="left"/>
      <w:pPr>
        <w:tabs>
          <w:tab w:val="left" w:pos="360"/>
        </w:tabs>
        <w:ind w:left="360" w:hanging="360"/>
      </w:pPr>
      <w:rPr>
        <w:rFonts w:ascii="Wingdings" w:hAnsi="Wingdings" w:hint="default"/>
      </w:rPr>
    </w:lvl>
  </w:abstractNum>
  <w:abstractNum w:abstractNumId="30">
    <w:nsid w:val="00000034"/>
    <w:multiLevelType w:val="hybridMultilevel"/>
    <w:tmpl w:val="00000000"/>
    <w:lvl w:ilvl="0" w:tplc="04090001">
      <w:start w:val="1"/>
      <w:numFmt w:val="bullet"/>
      <w:lvlText w:val=""/>
      <w:lvlJc w:val="left"/>
      <w:pPr>
        <w:ind w:left="1069" w:hanging="360"/>
      </w:pPr>
      <w:rPr>
        <w:rFonts w:ascii="WPS Special 3" w:hAnsi="WPS Special 3"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PS Special 1" w:hAnsi="WPS Special 1" w:hint="default"/>
      </w:rPr>
    </w:lvl>
    <w:lvl w:ilvl="3" w:tplc="04090001" w:tentative="1">
      <w:start w:val="1"/>
      <w:numFmt w:val="bullet"/>
      <w:lvlText w:val=""/>
      <w:lvlJc w:val="left"/>
      <w:pPr>
        <w:ind w:left="3229" w:hanging="360"/>
      </w:pPr>
      <w:rPr>
        <w:rFonts w:ascii="WPS Special 3" w:hAnsi="WPS Special 3"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PS Special 1" w:hAnsi="WPS Special 1" w:hint="default"/>
      </w:rPr>
    </w:lvl>
    <w:lvl w:ilvl="6" w:tplc="04090001" w:tentative="1">
      <w:start w:val="1"/>
      <w:numFmt w:val="bullet"/>
      <w:lvlText w:val=""/>
      <w:lvlJc w:val="left"/>
      <w:pPr>
        <w:ind w:left="5389" w:hanging="360"/>
      </w:pPr>
      <w:rPr>
        <w:rFonts w:ascii="WPS Special 3" w:hAnsi="WPS Special 3"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PS Special 1" w:hAnsi="WPS Special 1" w:hint="default"/>
      </w:rPr>
    </w:lvl>
  </w:abstractNum>
  <w:abstractNum w:abstractNumId="31">
    <w:nsid w:val="00000035"/>
    <w:multiLevelType w:val="hybridMultilevel"/>
    <w:tmpl w:val="632636AE"/>
    <w:lvl w:ilvl="0" w:tplc="3F0AE9D6">
      <w:start w:val="1"/>
      <w:numFmt w:val="bullet"/>
      <w:suff w:val="space"/>
      <w:lvlText w:val=""/>
      <w:lvlJc w:val="left"/>
      <w:pPr>
        <w:ind w:left="357" w:hanging="357"/>
      </w:pPr>
      <w:rPr>
        <w:rFonts w:ascii="WPS Special 3" w:hAnsi="WPS Special 3"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PS Special 1" w:hAnsi="WPS Special 1" w:hint="default"/>
      </w:rPr>
    </w:lvl>
    <w:lvl w:ilvl="3" w:tplc="04090001" w:tentative="1">
      <w:start w:val="1"/>
      <w:numFmt w:val="bullet"/>
      <w:lvlText w:val=""/>
      <w:lvlJc w:val="left"/>
      <w:pPr>
        <w:ind w:left="3249" w:hanging="360"/>
      </w:pPr>
      <w:rPr>
        <w:rFonts w:ascii="WPS Special 3" w:hAnsi="WPS Special 3"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PS Special 1" w:hAnsi="WPS Special 1" w:hint="default"/>
      </w:rPr>
    </w:lvl>
    <w:lvl w:ilvl="6" w:tplc="04090001" w:tentative="1">
      <w:start w:val="1"/>
      <w:numFmt w:val="bullet"/>
      <w:lvlText w:val=""/>
      <w:lvlJc w:val="left"/>
      <w:pPr>
        <w:ind w:left="5409" w:hanging="360"/>
      </w:pPr>
      <w:rPr>
        <w:rFonts w:ascii="WPS Special 3" w:hAnsi="WPS Special 3"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PS Special 1" w:hAnsi="WPS Special 1" w:hint="default"/>
      </w:rPr>
    </w:lvl>
  </w:abstractNum>
  <w:abstractNum w:abstractNumId="32">
    <w:nsid w:val="04736A3D"/>
    <w:multiLevelType w:val="hybridMultilevel"/>
    <w:tmpl w:val="EF563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7F617A7"/>
    <w:multiLevelType w:val="hybridMultilevel"/>
    <w:tmpl w:val="ABC42CB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0A8B27CD"/>
    <w:multiLevelType w:val="hybridMultilevel"/>
    <w:tmpl w:val="A5EE2068"/>
    <w:lvl w:ilvl="0" w:tplc="26EC80C0">
      <w:start w:val="1"/>
      <w:numFmt w:val="decimal"/>
      <w:suff w:val="space"/>
      <w:lvlText w:val="%1."/>
      <w:lvlJc w:val="left"/>
      <w:pPr>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0ED249BE"/>
    <w:multiLevelType w:val="hybridMultilevel"/>
    <w:tmpl w:val="7A56AD24"/>
    <w:lvl w:ilvl="0" w:tplc="0419000F">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6">
    <w:nsid w:val="119C2FD9"/>
    <w:multiLevelType w:val="hybridMultilevel"/>
    <w:tmpl w:val="C2A234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3063565"/>
    <w:multiLevelType w:val="hybridMultilevel"/>
    <w:tmpl w:val="C6C64B80"/>
    <w:lvl w:ilvl="0" w:tplc="58181CA2">
      <w:start w:val="1"/>
      <w:numFmt w:val="decimal"/>
      <w:suff w:val="space"/>
      <w:lvlText w:val="%1)"/>
      <w:lvlJc w:val="left"/>
      <w:pPr>
        <w:ind w:left="357" w:hanging="357"/>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05F331E"/>
    <w:multiLevelType w:val="multilevel"/>
    <w:tmpl w:val="63FE9BF0"/>
    <w:lvl w:ilvl="0">
      <w:start w:val="3"/>
      <w:numFmt w:val="decimal"/>
      <w:lvlText w:val="%1."/>
      <w:lvlJc w:val="left"/>
      <w:rPr>
        <w:rFonts w:ascii="Times New Roman" w:eastAsia="Times New Roman" w:hAnsi="Times New Roman" w:cs="Times New Roman"/>
        <w:b/>
        <w:bCs w:val="0"/>
        <w:i w:val="0"/>
        <w:iCs w:val="0"/>
        <w:smallCaps w:val="0"/>
        <w:color w:val="000000"/>
        <w:spacing w:val="3"/>
        <w:w w:val="100"/>
        <w:position w:val="0"/>
        <w:sz w:val="24"/>
        <w:szCs w:val="24"/>
        <w:u w:val="none"/>
        <w:lang w:val="ru-RU" w:eastAsia="ru-RU" w:bidi="ru-RU"/>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nsid w:val="47316011"/>
    <w:multiLevelType w:val="hybridMultilevel"/>
    <w:tmpl w:val="7AD4949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C7D2545"/>
    <w:multiLevelType w:val="hybridMultilevel"/>
    <w:tmpl w:val="591273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D200E21"/>
    <w:multiLevelType w:val="hybridMultilevel"/>
    <w:tmpl w:val="6E589EBA"/>
    <w:lvl w:ilvl="0" w:tplc="04090013">
      <w:start w:val="1"/>
      <w:numFmt w:val="upperRoman"/>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0"/>
  </w:num>
  <w:num w:numId="3">
    <w:abstractNumId w:val="29"/>
  </w:num>
  <w:num w:numId="4">
    <w:abstractNumId w:val="13"/>
  </w:num>
  <w:num w:numId="5">
    <w:abstractNumId w:val="4"/>
  </w:num>
  <w:num w:numId="6">
    <w:abstractNumId w:val="5"/>
  </w:num>
  <w:num w:numId="7">
    <w:abstractNumId w:val="20"/>
  </w:num>
  <w:num w:numId="8">
    <w:abstractNumId w:val="3"/>
  </w:num>
  <w:num w:numId="9">
    <w:abstractNumId w:val="9"/>
  </w:num>
  <w:num w:numId="10">
    <w:abstractNumId w:val="1"/>
  </w:num>
  <w:num w:numId="11">
    <w:abstractNumId w:val="11"/>
  </w:num>
  <w:num w:numId="12">
    <w:abstractNumId w:val="30"/>
  </w:num>
  <w:num w:numId="13">
    <w:abstractNumId w:val="2"/>
  </w:num>
  <w:num w:numId="14">
    <w:abstractNumId w:val="23"/>
  </w:num>
  <w:num w:numId="15">
    <w:abstractNumId w:val="14"/>
  </w:num>
  <w:num w:numId="16">
    <w:abstractNumId w:val="15"/>
  </w:num>
  <w:num w:numId="17">
    <w:abstractNumId w:val="8"/>
  </w:num>
  <w:num w:numId="18">
    <w:abstractNumId w:val="27"/>
  </w:num>
  <w:num w:numId="19">
    <w:abstractNumId w:val="28"/>
  </w:num>
  <w:num w:numId="20">
    <w:abstractNumId w:val="31"/>
  </w:num>
  <w:num w:numId="21">
    <w:abstractNumId w:val="19"/>
  </w:num>
  <w:num w:numId="22">
    <w:abstractNumId w:val="25"/>
  </w:num>
  <w:num w:numId="23">
    <w:abstractNumId w:val="21"/>
  </w:num>
  <w:num w:numId="24">
    <w:abstractNumId w:val="12"/>
  </w:num>
  <w:num w:numId="25">
    <w:abstractNumId w:val="18"/>
  </w:num>
  <w:num w:numId="26">
    <w:abstractNumId w:val="22"/>
  </w:num>
  <w:num w:numId="27">
    <w:abstractNumId w:val="17"/>
  </w:num>
  <w:num w:numId="28">
    <w:abstractNumId w:val="6"/>
  </w:num>
  <w:num w:numId="29">
    <w:abstractNumId w:val="24"/>
  </w:num>
  <w:num w:numId="30">
    <w:abstractNumId w:val="26"/>
  </w:num>
  <w:num w:numId="31">
    <w:abstractNumId w:val="7"/>
  </w:num>
  <w:num w:numId="32">
    <w:abstractNumId w:val="0"/>
  </w:num>
  <w:num w:numId="33">
    <w:abstractNumId w:val="16"/>
  </w:num>
  <w:num w:numId="34">
    <w:abstractNumId w:val="37"/>
  </w:num>
  <w:num w:numId="35">
    <w:abstractNumId w:val="39"/>
  </w:num>
  <w:num w:numId="36">
    <w:abstractNumId w:val="41"/>
  </w:num>
  <w:num w:numId="37">
    <w:abstractNumId w:val="40"/>
  </w:num>
  <w:num w:numId="38">
    <w:abstractNumId w:val="34"/>
  </w:num>
  <w:num w:numId="39">
    <w:abstractNumId w:val="33"/>
  </w:num>
  <w:num w:numId="40">
    <w:abstractNumId w:val="36"/>
  </w:num>
  <w:num w:numId="41">
    <w:abstractNumId w:val="35"/>
  </w:num>
  <w:num w:numId="42">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30D"/>
    <w:rsid w:val="00022C5B"/>
    <w:rsid w:val="00080690"/>
    <w:rsid w:val="00135335"/>
    <w:rsid w:val="0015445A"/>
    <w:rsid w:val="001717A1"/>
    <w:rsid w:val="001A0983"/>
    <w:rsid w:val="001F6A27"/>
    <w:rsid w:val="002551A7"/>
    <w:rsid w:val="00275272"/>
    <w:rsid w:val="00306AA3"/>
    <w:rsid w:val="0034030D"/>
    <w:rsid w:val="00360C49"/>
    <w:rsid w:val="00370FCA"/>
    <w:rsid w:val="003934EB"/>
    <w:rsid w:val="003D3330"/>
    <w:rsid w:val="004362B0"/>
    <w:rsid w:val="0043748C"/>
    <w:rsid w:val="00467770"/>
    <w:rsid w:val="004A1D66"/>
    <w:rsid w:val="004B320B"/>
    <w:rsid w:val="006765B5"/>
    <w:rsid w:val="006B3373"/>
    <w:rsid w:val="006D2162"/>
    <w:rsid w:val="006E168D"/>
    <w:rsid w:val="00706ED4"/>
    <w:rsid w:val="00726DA5"/>
    <w:rsid w:val="00733E6C"/>
    <w:rsid w:val="007625B8"/>
    <w:rsid w:val="007D45B6"/>
    <w:rsid w:val="007F4F06"/>
    <w:rsid w:val="008068A7"/>
    <w:rsid w:val="00816162"/>
    <w:rsid w:val="0083197E"/>
    <w:rsid w:val="00831A06"/>
    <w:rsid w:val="008A12F4"/>
    <w:rsid w:val="008D09CE"/>
    <w:rsid w:val="00931E7C"/>
    <w:rsid w:val="00935A09"/>
    <w:rsid w:val="00946BF4"/>
    <w:rsid w:val="0099100E"/>
    <w:rsid w:val="009A6CE7"/>
    <w:rsid w:val="00A12CD6"/>
    <w:rsid w:val="00A21C03"/>
    <w:rsid w:val="00AA002D"/>
    <w:rsid w:val="00AC667E"/>
    <w:rsid w:val="00AC7510"/>
    <w:rsid w:val="00B25511"/>
    <w:rsid w:val="00B9097F"/>
    <w:rsid w:val="00C43467"/>
    <w:rsid w:val="00CA4FEF"/>
    <w:rsid w:val="00CD7933"/>
    <w:rsid w:val="00D178B4"/>
    <w:rsid w:val="00D61756"/>
    <w:rsid w:val="00DA68E0"/>
    <w:rsid w:val="00DE3392"/>
    <w:rsid w:val="00E02091"/>
    <w:rsid w:val="00E17E90"/>
    <w:rsid w:val="00E30C87"/>
    <w:rsid w:val="00E81604"/>
    <w:rsid w:val="00EA25BD"/>
    <w:rsid w:val="00EC5B23"/>
    <w:rsid w:val="00F153C8"/>
    <w:rsid w:val="00FF5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62B0"/>
    <w:rPr>
      <w:sz w:val="24"/>
      <w:szCs w:val="24"/>
      <w:lang w:eastAsia="ru-RU"/>
    </w:rPr>
  </w:style>
  <w:style w:type="paragraph" w:styleId="1">
    <w:name w:val="heading 1"/>
    <w:basedOn w:val="a0"/>
    <w:next w:val="a0"/>
    <w:link w:val="10"/>
    <w:uiPriority w:val="9"/>
    <w:qFormat/>
    <w:pPr>
      <w:keepNext/>
      <w:spacing w:before="240" w:after="60" w:line="276" w:lineRule="auto"/>
      <w:outlineLvl w:val="0"/>
    </w:pPr>
    <w:rPr>
      <w:rFonts w:ascii="Cambria" w:hAnsi="Cambria"/>
      <w:b/>
      <w:bCs/>
      <w:kern w:val="32"/>
      <w:sz w:val="32"/>
      <w:szCs w:val="32"/>
      <w:lang w:eastAsia="en-US"/>
    </w:rPr>
  </w:style>
  <w:style w:type="paragraph" w:styleId="2">
    <w:name w:val="heading 2"/>
    <w:basedOn w:val="a0"/>
    <w:next w:val="a0"/>
    <w:link w:val="20"/>
    <w:uiPriority w:val="9"/>
    <w:qFormat/>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uiPriority w:val="9"/>
    <w:qFormat/>
    <w:pPr>
      <w:keepNext/>
      <w:spacing w:before="240" w:after="60" w:line="276" w:lineRule="auto"/>
      <w:outlineLvl w:val="2"/>
    </w:pPr>
    <w:rPr>
      <w:rFonts w:ascii="Cambria" w:hAnsi="Cambria"/>
      <w:b/>
      <w:bCs/>
      <w:sz w:val="26"/>
      <w:szCs w:val="26"/>
      <w:lang w:eastAsia="en-US"/>
    </w:rPr>
  </w:style>
  <w:style w:type="paragraph" w:styleId="8">
    <w:name w:val="heading 8"/>
    <w:basedOn w:val="a0"/>
    <w:next w:val="a0"/>
    <w:link w:val="80"/>
    <w:qFormat/>
    <w:pPr>
      <w:spacing w:before="240" w:after="60"/>
      <w:outlineLvl w:val="7"/>
    </w:pPr>
    <w:rPr>
      <w:i/>
      <w:i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Код"/>
    <w:basedOn w:val="a1"/>
    <w:uiPriority w:val="1"/>
    <w:qFormat/>
    <w:rPr>
      <w:rFonts w:ascii="Courier New" w:hAnsi="Courier New" w:cs="Courier New"/>
      <w:b/>
    </w:rPr>
  </w:style>
  <w:style w:type="character" w:customStyle="1" w:styleId="10">
    <w:name w:val="Заголовок 1 Знак"/>
    <w:basedOn w:val="a1"/>
    <w:link w:val="1"/>
    <w:uiPriority w:val="9"/>
    <w:rPr>
      <w:rFonts w:ascii="Cambria" w:hAnsi="Cambria"/>
      <w:b/>
      <w:bCs/>
      <w:kern w:val="32"/>
      <w:sz w:val="32"/>
      <w:szCs w:val="32"/>
    </w:rPr>
  </w:style>
  <w:style w:type="character" w:customStyle="1" w:styleId="20">
    <w:name w:val="Заголовок 2 Знак"/>
    <w:basedOn w:val="a1"/>
    <w:link w:val="2"/>
    <w:uiPriority w:val="9"/>
    <w:rPr>
      <w:rFonts w:ascii="Cambria" w:hAnsi="Cambria"/>
      <w:b/>
      <w:bCs/>
      <w:i/>
      <w:iCs/>
      <w:sz w:val="28"/>
      <w:szCs w:val="28"/>
    </w:rPr>
  </w:style>
  <w:style w:type="character" w:customStyle="1" w:styleId="30">
    <w:name w:val="Заголовок 3 Знак"/>
    <w:basedOn w:val="a1"/>
    <w:link w:val="3"/>
    <w:uiPriority w:val="9"/>
    <w:rPr>
      <w:rFonts w:ascii="Cambria" w:hAnsi="Cambria"/>
      <w:b/>
      <w:bCs/>
      <w:sz w:val="26"/>
      <w:szCs w:val="26"/>
    </w:rPr>
  </w:style>
  <w:style w:type="character" w:customStyle="1" w:styleId="80">
    <w:name w:val="Заголовок 8 Знак"/>
    <w:link w:val="8"/>
    <w:rPr>
      <w:i/>
      <w:iCs/>
      <w:sz w:val="24"/>
      <w:szCs w:val="24"/>
    </w:rPr>
  </w:style>
  <w:style w:type="paragraph" w:styleId="a5">
    <w:name w:val="caption"/>
    <w:basedOn w:val="a0"/>
    <w:next w:val="a0"/>
    <w:qFormat/>
    <w:pPr>
      <w:spacing w:after="200" w:line="276" w:lineRule="auto"/>
    </w:pPr>
    <w:rPr>
      <w:rFonts w:ascii="Calibri" w:eastAsia="Calibri" w:hAnsi="Calibri"/>
      <w:b/>
      <w:bCs/>
      <w:sz w:val="20"/>
      <w:szCs w:val="20"/>
      <w:lang w:eastAsia="en-US"/>
    </w:rPr>
  </w:style>
  <w:style w:type="paragraph" w:styleId="a6">
    <w:name w:val="Title"/>
    <w:basedOn w:val="a0"/>
    <w:link w:val="a7"/>
    <w:qFormat/>
    <w:pPr>
      <w:jc w:val="center"/>
    </w:pPr>
    <w:rPr>
      <w:szCs w:val="20"/>
    </w:rPr>
  </w:style>
  <w:style w:type="character" w:customStyle="1" w:styleId="a7">
    <w:name w:val="Название Знак"/>
    <w:basedOn w:val="a1"/>
    <w:link w:val="a6"/>
    <w:rPr>
      <w:sz w:val="24"/>
      <w:lang w:eastAsia="ru-RU"/>
    </w:rPr>
  </w:style>
  <w:style w:type="paragraph" w:styleId="a8">
    <w:name w:val="No Spacing"/>
    <w:uiPriority w:val="1"/>
    <w:qFormat/>
    <w:rPr>
      <w:rFonts w:ascii="Calibri" w:eastAsia="Calibri" w:hAnsi="Calibri"/>
      <w:sz w:val="22"/>
      <w:szCs w:val="22"/>
    </w:rPr>
  </w:style>
  <w:style w:type="paragraph" w:styleId="a9">
    <w:name w:val="List Paragraph"/>
    <w:basedOn w:val="a0"/>
    <w:uiPriority w:val="34"/>
    <w:qFormat/>
    <w:pPr>
      <w:spacing w:line="360" w:lineRule="auto"/>
      <w:ind w:left="720"/>
      <w:contextualSpacing/>
      <w:jc w:val="center"/>
    </w:pPr>
    <w:rPr>
      <w:rFonts w:eastAsia="Calibri"/>
      <w:sz w:val="28"/>
      <w:szCs w:val="28"/>
      <w:lang w:eastAsia="en-US"/>
    </w:rPr>
  </w:style>
  <w:style w:type="character" w:customStyle="1" w:styleId="aa">
    <w:name w:val="Основной текст_"/>
    <w:basedOn w:val="a1"/>
    <w:link w:val="11"/>
    <w:rPr>
      <w:spacing w:val="3"/>
      <w:sz w:val="18"/>
      <w:szCs w:val="18"/>
      <w:shd w:val="clear" w:color="auto" w:fill="FFFFFF"/>
    </w:rPr>
  </w:style>
  <w:style w:type="character" w:customStyle="1" w:styleId="0pt">
    <w:name w:val="Основной текст + Интервал 0 pt"/>
    <w:basedOn w:val="aa"/>
    <w:rPr>
      <w:color w:val="000000"/>
      <w:spacing w:val="5"/>
      <w:w w:val="100"/>
      <w:position w:val="0"/>
      <w:sz w:val="18"/>
      <w:szCs w:val="18"/>
      <w:shd w:val="clear" w:color="auto" w:fill="FFFFFF"/>
      <w:lang w:val="ru-RU" w:eastAsia="ru-RU" w:bidi="ru-RU"/>
    </w:rPr>
  </w:style>
  <w:style w:type="paragraph" w:customStyle="1" w:styleId="11">
    <w:name w:val="Основной текст1"/>
    <w:basedOn w:val="a0"/>
    <w:link w:val="aa"/>
    <w:pPr>
      <w:widowControl w:val="0"/>
      <w:shd w:val="clear" w:color="auto" w:fill="FFFFFF"/>
      <w:spacing w:line="228" w:lineRule="exact"/>
    </w:pPr>
    <w:rPr>
      <w:spacing w:val="3"/>
      <w:sz w:val="18"/>
      <w:szCs w:val="18"/>
      <w:lang w:eastAsia="en-US"/>
    </w:rPr>
  </w:style>
  <w:style w:type="character" w:customStyle="1" w:styleId="12">
    <w:name w:val="Заголовок №1_"/>
    <w:basedOn w:val="a1"/>
    <w:link w:val="13"/>
    <w:rPr>
      <w:b/>
      <w:bCs/>
      <w:spacing w:val="7"/>
      <w:sz w:val="28"/>
      <w:szCs w:val="28"/>
      <w:shd w:val="clear" w:color="auto" w:fill="FFFFFF"/>
    </w:rPr>
  </w:style>
  <w:style w:type="character" w:customStyle="1" w:styleId="21">
    <w:name w:val="Заголовок №2_"/>
    <w:basedOn w:val="a1"/>
    <w:link w:val="22"/>
    <w:rPr>
      <w:b/>
      <w:bCs/>
      <w:spacing w:val="3"/>
      <w:sz w:val="21"/>
      <w:szCs w:val="21"/>
      <w:shd w:val="clear" w:color="auto" w:fill="FFFFFF"/>
    </w:rPr>
  </w:style>
  <w:style w:type="paragraph" w:customStyle="1" w:styleId="13">
    <w:name w:val="Заголовок №1"/>
    <w:basedOn w:val="a0"/>
    <w:link w:val="12"/>
    <w:pPr>
      <w:widowControl w:val="0"/>
      <w:shd w:val="clear" w:color="auto" w:fill="FFFFFF"/>
      <w:spacing w:before="300" w:after="120" w:line="0" w:lineRule="atLeast"/>
      <w:jc w:val="center"/>
      <w:outlineLvl w:val="0"/>
    </w:pPr>
    <w:rPr>
      <w:b/>
      <w:bCs/>
      <w:spacing w:val="7"/>
      <w:sz w:val="28"/>
      <w:szCs w:val="28"/>
      <w:lang w:eastAsia="en-US"/>
    </w:rPr>
  </w:style>
  <w:style w:type="paragraph" w:customStyle="1" w:styleId="22">
    <w:name w:val="Заголовок №2"/>
    <w:basedOn w:val="a0"/>
    <w:link w:val="21"/>
    <w:pPr>
      <w:widowControl w:val="0"/>
      <w:shd w:val="clear" w:color="auto" w:fill="FFFFFF"/>
      <w:spacing w:before="120" w:after="120" w:line="274" w:lineRule="exact"/>
      <w:jc w:val="center"/>
      <w:outlineLvl w:val="1"/>
    </w:pPr>
    <w:rPr>
      <w:b/>
      <w:bCs/>
      <w:spacing w:val="3"/>
      <w:sz w:val="21"/>
      <w:szCs w:val="21"/>
      <w:lang w:eastAsia="en-US"/>
    </w:rPr>
  </w:style>
  <w:style w:type="character" w:customStyle="1" w:styleId="85pt0pt">
    <w:name w:val="Основной текст + 8;5 pt;Полужирный;Интервал 0 pt"/>
    <w:basedOn w:val="aa"/>
    <w:rPr>
      <w:rFonts w:ascii="Times New Roman" w:eastAsia="Times New Roman" w:hAnsi="Times New Roman" w:cs="Times New Roman"/>
      <w:b/>
      <w:bCs/>
      <w:i w:val="0"/>
      <w:iCs w:val="0"/>
      <w:smallCaps w:val="0"/>
      <w:color w:val="000000"/>
      <w:spacing w:val="5"/>
      <w:w w:val="100"/>
      <w:position w:val="0"/>
      <w:sz w:val="17"/>
      <w:szCs w:val="17"/>
      <w:u w:val="none"/>
      <w:shd w:val="clear" w:color="auto" w:fill="FFFFFF"/>
      <w:lang w:val="ru-RU" w:eastAsia="ru-RU" w:bidi="ru-RU"/>
    </w:rPr>
  </w:style>
  <w:style w:type="character" w:customStyle="1" w:styleId="ab">
    <w:name w:val="Подпись к таблице_"/>
    <w:basedOn w:val="a1"/>
    <w:rPr>
      <w:rFonts w:ascii="Times New Roman" w:eastAsia="Times New Roman" w:hAnsi="Times New Roman" w:cs="Times New Roman"/>
      <w:b w:val="0"/>
      <w:bCs w:val="0"/>
      <w:i w:val="0"/>
      <w:iCs w:val="0"/>
      <w:smallCaps w:val="0"/>
      <w:spacing w:val="5"/>
      <w:sz w:val="18"/>
      <w:szCs w:val="18"/>
      <w:u w:val="none"/>
    </w:rPr>
  </w:style>
  <w:style w:type="character" w:customStyle="1" w:styleId="ac">
    <w:name w:val="Подпись к таблице"/>
    <w:basedOn w:val="ab"/>
    <w:rPr>
      <w:rFonts w:ascii="Times New Roman" w:eastAsia="Times New Roman" w:hAnsi="Times New Roman" w:cs="Times New Roman"/>
      <w:b w:val="0"/>
      <w:bCs w:val="0"/>
      <w:i w:val="0"/>
      <w:iCs w:val="0"/>
      <w:smallCaps w:val="0"/>
      <w:color w:val="000000"/>
      <w:spacing w:val="5"/>
      <w:w w:val="100"/>
      <w:position w:val="0"/>
      <w:sz w:val="18"/>
      <w:szCs w:val="18"/>
      <w:u w:val="none"/>
      <w:lang w:val="ru-RU" w:eastAsia="ru-RU" w:bidi="ru-RU"/>
    </w:rPr>
  </w:style>
  <w:style w:type="table" w:styleId="ad">
    <w:name w:val="Table Grid"/>
    <w:basedOn w:val="a2"/>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pPr>
      <w:numPr>
        <w:numId w:val="19"/>
      </w:numPr>
    </w:pPr>
    <w:rPr>
      <w:sz w:val="23"/>
      <w:szCs w:val="20"/>
    </w:rPr>
  </w:style>
  <w:style w:type="paragraph" w:styleId="ae">
    <w:name w:val="Body Text"/>
    <w:basedOn w:val="a0"/>
    <w:link w:val="af"/>
    <w:pPr>
      <w:spacing w:after="120"/>
    </w:pPr>
    <w:rPr>
      <w:sz w:val="20"/>
      <w:szCs w:val="20"/>
    </w:rPr>
  </w:style>
  <w:style w:type="character" w:customStyle="1" w:styleId="af">
    <w:name w:val="Основной текст Знак"/>
    <w:basedOn w:val="a1"/>
    <w:link w:val="ae"/>
    <w:rPr>
      <w:lang w:eastAsia="ru-RU"/>
    </w:rPr>
  </w:style>
  <w:style w:type="paragraph" w:styleId="23">
    <w:name w:val="Body Text Indent 2"/>
    <w:basedOn w:val="a0"/>
    <w:link w:val="24"/>
    <w:uiPriority w:val="99"/>
    <w:pPr>
      <w:spacing w:after="120" w:line="480" w:lineRule="auto"/>
      <w:ind w:left="283"/>
    </w:pPr>
  </w:style>
  <w:style w:type="character" w:customStyle="1" w:styleId="24">
    <w:name w:val="Основной текст с отступом 2 Знак"/>
    <w:basedOn w:val="a1"/>
    <w:link w:val="23"/>
    <w:uiPriority w:val="99"/>
    <w:rPr>
      <w:sz w:val="24"/>
      <w:szCs w:val="24"/>
      <w:lang w:eastAsia="ru-RU"/>
    </w:rPr>
  </w:style>
  <w:style w:type="paragraph" w:styleId="af0">
    <w:name w:val="Body Text Indent"/>
    <w:basedOn w:val="a0"/>
    <w:link w:val="af1"/>
    <w:pPr>
      <w:spacing w:after="120"/>
      <w:ind w:left="283"/>
    </w:pPr>
  </w:style>
  <w:style w:type="character" w:customStyle="1" w:styleId="af1">
    <w:name w:val="Основной текст с отступом Знак"/>
    <w:basedOn w:val="a1"/>
    <w:link w:val="af0"/>
    <w:rPr>
      <w:sz w:val="24"/>
      <w:szCs w:val="24"/>
      <w:lang w:eastAsia="ru-RU"/>
    </w:rPr>
  </w:style>
  <w:style w:type="paragraph" w:styleId="31">
    <w:name w:val="Body Text Indent 3"/>
    <w:basedOn w:val="a0"/>
    <w:link w:val="32"/>
    <w:uiPriority w:val="99"/>
    <w:pPr>
      <w:spacing w:after="120"/>
      <w:ind w:left="283"/>
    </w:pPr>
    <w:rPr>
      <w:sz w:val="16"/>
      <w:szCs w:val="16"/>
    </w:rPr>
  </w:style>
  <w:style w:type="character" w:customStyle="1" w:styleId="32">
    <w:name w:val="Основной текст с отступом 3 Знак"/>
    <w:basedOn w:val="a1"/>
    <w:link w:val="31"/>
    <w:uiPriority w:val="99"/>
    <w:rPr>
      <w:sz w:val="16"/>
      <w:szCs w:val="16"/>
      <w:lang w:eastAsia="ru-RU"/>
    </w:rPr>
  </w:style>
  <w:style w:type="paragraph" w:styleId="25">
    <w:name w:val="Body Text 2"/>
    <w:basedOn w:val="a0"/>
    <w:link w:val="26"/>
    <w:uiPriority w:val="99"/>
    <w:pPr>
      <w:spacing w:after="120" w:line="480" w:lineRule="auto"/>
    </w:pPr>
  </w:style>
  <w:style w:type="character" w:customStyle="1" w:styleId="26">
    <w:name w:val="Основной текст 2 Знак"/>
    <w:basedOn w:val="a1"/>
    <w:link w:val="25"/>
    <w:uiPriority w:val="99"/>
    <w:rPr>
      <w:sz w:val="24"/>
      <w:szCs w:val="24"/>
      <w:lang w:eastAsia="ru-RU"/>
    </w:rPr>
  </w:style>
  <w:style w:type="character" w:customStyle="1" w:styleId="81">
    <w:name w:val="Основной текст + 8"/>
    <w:basedOn w:val="aa"/>
    <w:rPr>
      <w:rFonts w:ascii="Times New Roman" w:eastAsia="Times New Roman" w:hAnsi="Times New Roman" w:cs="Times New Roman"/>
      <w:b/>
      <w:i w:val="0"/>
      <w:smallCaps w:val="0"/>
      <w:color w:val="000000"/>
      <w:spacing w:val="5"/>
      <w:w w:val="100"/>
      <w:position w:val="0"/>
      <w:sz w:val="17"/>
      <w:szCs w:val="17"/>
      <w:u w:val="none"/>
      <w:shd w:val="clear" w:color="FFFFFF" w:fill="FFFFFF"/>
      <w:lang w:val="ru-RU" w:eastAsia="ru-RU" w:bidi="ru-RU"/>
    </w:rPr>
  </w:style>
  <w:style w:type="paragraph" w:styleId="af2">
    <w:name w:val="header"/>
    <w:basedOn w:val="a0"/>
    <w:link w:val="af3"/>
    <w:uiPriority w:val="99"/>
    <w:unhideWhenUsed/>
    <w:rsid w:val="006765B5"/>
    <w:pPr>
      <w:tabs>
        <w:tab w:val="center" w:pos="4677"/>
        <w:tab w:val="right" w:pos="9355"/>
      </w:tabs>
    </w:pPr>
  </w:style>
  <w:style w:type="character" w:customStyle="1" w:styleId="af3">
    <w:name w:val="Верхний колонтитул Знак"/>
    <w:basedOn w:val="a1"/>
    <w:link w:val="af2"/>
    <w:uiPriority w:val="99"/>
    <w:rsid w:val="006765B5"/>
    <w:rPr>
      <w:sz w:val="24"/>
      <w:szCs w:val="24"/>
      <w:lang w:eastAsia="ru-RU"/>
    </w:rPr>
  </w:style>
  <w:style w:type="paragraph" w:styleId="af4">
    <w:name w:val="footer"/>
    <w:basedOn w:val="a0"/>
    <w:link w:val="af5"/>
    <w:uiPriority w:val="99"/>
    <w:unhideWhenUsed/>
    <w:rsid w:val="006765B5"/>
    <w:pPr>
      <w:tabs>
        <w:tab w:val="center" w:pos="4677"/>
        <w:tab w:val="right" w:pos="9355"/>
      </w:tabs>
    </w:pPr>
  </w:style>
  <w:style w:type="character" w:customStyle="1" w:styleId="af5">
    <w:name w:val="Нижний колонтитул Знак"/>
    <w:basedOn w:val="a1"/>
    <w:link w:val="af4"/>
    <w:uiPriority w:val="99"/>
    <w:rsid w:val="006765B5"/>
    <w:rPr>
      <w:sz w:val="24"/>
      <w:szCs w:val="24"/>
      <w:lang w:eastAsia="ru-RU"/>
    </w:rPr>
  </w:style>
  <w:style w:type="paragraph" w:customStyle="1" w:styleId="14">
    <w:name w:val="заголовок 1"/>
    <w:basedOn w:val="a0"/>
    <w:next w:val="a0"/>
    <w:rsid w:val="00E17E90"/>
    <w:pPr>
      <w:keepNext/>
      <w:autoSpaceDE w:val="0"/>
      <w:autoSpaceDN w:val="0"/>
      <w:spacing w:line="360" w:lineRule="auto"/>
      <w:jc w:val="center"/>
      <w:outlineLvl w:val="0"/>
    </w:pPr>
  </w:style>
  <w:style w:type="paragraph" w:customStyle="1" w:styleId="33">
    <w:name w:val="заголовок 3"/>
    <w:basedOn w:val="a0"/>
    <w:next w:val="a0"/>
    <w:rsid w:val="00E17E90"/>
    <w:pPr>
      <w:keepNext/>
      <w:autoSpaceDE w:val="0"/>
      <w:autoSpaceDN w:val="0"/>
      <w:ind w:firstLine="709"/>
      <w:jc w:val="center"/>
      <w:outlineLvl w:val="2"/>
    </w:pPr>
    <w:rPr>
      <w:b/>
      <w:bCs/>
      <w:sz w:val="22"/>
      <w:szCs w:val="22"/>
    </w:rPr>
  </w:style>
  <w:style w:type="paragraph" w:styleId="af6">
    <w:name w:val="Normal (Web)"/>
    <w:basedOn w:val="a0"/>
    <w:uiPriority w:val="99"/>
    <w:unhideWhenUsed/>
    <w:rsid w:val="00E17E90"/>
    <w:pPr>
      <w:spacing w:before="100" w:beforeAutospacing="1" w:after="100" w:afterAutospacing="1"/>
    </w:pPr>
    <w:rPr>
      <w:rFonts w:eastAsiaTheme="minorHAnsi"/>
    </w:rPr>
  </w:style>
  <w:style w:type="paragraph" w:styleId="af7">
    <w:name w:val="Balloon Text"/>
    <w:basedOn w:val="a0"/>
    <w:link w:val="af8"/>
    <w:uiPriority w:val="99"/>
    <w:semiHidden/>
    <w:unhideWhenUsed/>
    <w:rsid w:val="008068A7"/>
    <w:rPr>
      <w:rFonts w:ascii="Tahoma" w:hAnsi="Tahoma" w:cs="Tahoma"/>
      <w:sz w:val="16"/>
      <w:szCs w:val="16"/>
    </w:rPr>
  </w:style>
  <w:style w:type="character" w:customStyle="1" w:styleId="af8">
    <w:name w:val="Текст выноски Знак"/>
    <w:basedOn w:val="a1"/>
    <w:link w:val="af7"/>
    <w:uiPriority w:val="99"/>
    <w:semiHidden/>
    <w:rsid w:val="008068A7"/>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62B0"/>
    <w:rPr>
      <w:sz w:val="24"/>
      <w:szCs w:val="24"/>
      <w:lang w:eastAsia="ru-RU"/>
    </w:rPr>
  </w:style>
  <w:style w:type="paragraph" w:styleId="1">
    <w:name w:val="heading 1"/>
    <w:basedOn w:val="a0"/>
    <w:next w:val="a0"/>
    <w:link w:val="10"/>
    <w:uiPriority w:val="9"/>
    <w:qFormat/>
    <w:pPr>
      <w:keepNext/>
      <w:spacing w:before="240" w:after="60" w:line="276" w:lineRule="auto"/>
      <w:outlineLvl w:val="0"/>
    </w:pPr>
    <w:rPr>
      <w:rFonts w:ascii="Cambria" w:hAnsi="Cambria"/>
      <w:b/>
      <w:bCs/>
      <w:kern w:val="32"/>
      <w:sz w:val="32"/>
      <w:szCs w:val="32"/>
      <w:lang w:eastAsia="en-US"/>
    </w:rPr>
  </w:style>
  <w:style w:type="paragraph" w:styleId="2">
    <w:name w:val="heading 2"/>
    <w:basedOn w:val="a0"/>
    <w:next w:val="a0"/>
    <w:link w:val="20"/>
    <w:uiPriority w:val="9"/>
    <w:qFormat/>
    <w:pPr>
      <w:keepNext/>
      <w:spacing w:before="240" w:after="60" w:line="276" w:lineRule="auto"/>
      <w:outlineLvl w:val="1"/>
    </w:pPr>
    <w:rPr>
      <w:rFonts w:ascii="Cambria" w:hAnsi="Cambria"/>
      <w:b/>
      <w:bCs/>
      <w:i/>
      <w:iCs/>
      <w:sz w:val="28"/>
      <w:szCs w:val="28"/>
      <w:lang w:eastAsia="en-US"/>
    </w:rPr>
  </w:style>
  <w:style w:type="paragraph" w:styleId="3">
    <w:name w:val="heading 3"/>
    <w:basedOn w:val="a0"/>
    <w:next w:val="a0"/>
    <w:link w:val="30"/>
    <w:uiPriority w:val="9"/>
    <w:qFormat/>
    <w:pPr>
      <w:keepNext/>
      <w:spacing w:before="240" w:after="60" w:line="276" w:lineRule="auto"/>
      <w:outlineLvl w:val="2"/>
    </w:pPr>
    <w:rPr>
      <w:rFonts w:ascii="Cambria" w:hAnsi="Cambria"/>
      <w:b/>
      <w:bCs/>
      <w:sz w:val="26"/>
      <w:szCs w:val="26"/>
      <w:lang w:eastAsia="en-US"/>
    </w:rPr>
  </w:style>
  <w:style w:type="paragraph" w:styleId="8">
    <w:name w:val="heading 8"/>
    <w:basedOn w:val="a0"/>
    <w:next w:val="a0"/>
    <w:link w:val="80"/>
    <w:qFormat/>
    <w:pPr>
      <w:spacing w:before="240" w:after="60"/>
      <w:outlineLvl w:val="7"/>
    </w:pPr>
    <w:rPr>
      <w:i/>
      <w:i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Код"/>
    <w:basedOn w:val="a1"/>
    <w:uiPriority w:val="1"/>
    <w:qFormat/>
    <w:rPr>
      <w:rFonts w:ascii="Courier New" w:hAnsi="Courier New" w:cs="Courier New"/>
      <w:b/>
    </w:rPr>
  </w:style>
  <w:style w:type="character" w:customStyle="1" w:styleId="10">
    <w:name w:val="Заголовок 1 Знак"/>
    <w:basedOn w:val="a1"/>
    <w:link w:val="1"/>
    <w:uiPriority w:val="9"/>
    <w:rPr>
      <w:rFonts w:ascii="Cambria" w:hAnsi="Cambria"/>
      <w:b/>
      <w:bCs/>
      <w:kern w:val="32"/>
      <w:sz w:val="32"/>
      <w:szCs w:val="32"/>
    </w:rPr>
  </w:style>
  <w:style w:type="character" w:customStyle="1" w:styleId="20">
    <w:name w:val="Заголовок 2 Знак"/>
    <w:basedOn w:val="a1"/>
    <w:link w:val="2"/>
    <w:uiPriority w:val="9"/>
    <w:rPr>
      <w:rFonts w:ascii="Cambria" w:hAnsi="Cambria"/>
      <w:b/>
      <w:bCs/>
      <w:i/>
      <w:iCs/>
      <w:sz w:val="28"/>
      <w:szCs w:val="28"/>
    </w:rPr>
  </w:style>
  <w:style w:type="character" w:customStyle="1" w:styleId="30">
    <w:name w:val="Заголовок 3 Знак"/>
    <w:basedOn w:val="a1"/>
    <w:link w:val="3"/>
    <w:uiPriority w:val="9"/>
    <w:rPr>
      <w:rFonts w:ascii="Cambria" w:hAnsi="Cambria"/>
      <w:b/>
      <w:bCs/>
      <w:sz w:val="26"/>
      <w:szCs w:val="26"/>
    </w:rPr>
  </w:style>
  <w:style w:type="character" w:customStyle="1" w:styleId="80">
    <w:name w:val="Заголовок 8 Знак"/>
    <w:link w:val="8"/>
    <w:rPr>
      <w:i/>
      <w:iCs/>
      <w:sz w:val="24"/>
      <w:szCs w:val="24"/>
    </w:rPr>
  </w:style>
  <w:style w:type="paragraph" w:styleId="a5">
    <w:name w:val="caption"/>
    <w:basedOn w:val="a0"/>
    <w:next w:val="a0"/>
    <w:qFormat/>
    <w:pPr>
      <w:spacing w:after="200" w:line="276" w:lineRule="auto"/>
    </w:pPr>
    <w:rPr>
      <w:rFonts w:ascii="Calibri" w:eastAsia="Calibri" w:hAnsi="Calibri"/>
      <w:b/>
      <w:bCs/>
      <w:sz w:val="20"/>
      <w:szCs w:val="20"/>
      <w:lang w:eastAsia="en-US"/>
    </w:rPr>
  </w:style>
  <w:style w:type="paragraph" w:styleId="a6">
    <w:name w:val="Title"/>
    <w:basedOn w:val="a0"/>
    <w:link w:val="a7"/>
    <w:qFormat/>
    <w:pPr>
      <w:jc w:val="center"/>
    </w:pPr>
    <w:rPr>
      <w:szCs w:val="20"/>
    </w:rPr>
  </w:style>
  <w:style w:type="character" w:customStyle="1" w:styleId="a7">
    <w:name w:val="Название Знак"/>
    <w:basedOn w:val="a1"/>
    <w:link w:val="a6"/>
    <w:rPr>
      <w:sz w:val="24"/>
      <w:lang w:eastAsia="ru-RU"/>
    </w:rPr>
  </w:style>
  <w:style w:type="paragraph" w:styleId="a8">
    <w:name w:val="No Spacing"/>
    <w:uiPriority w:val="1"/>
    <w:qFormat/>
    <w:rPr>
      <w:rFonts w:ascii="Calibri" w:eastAsia="Calibri" w:hAnsi="Calibri"/>
      <w:sz w:val="22"/>
      <w:szCs w:val="22"/>
    </w:rPr>
  </w:style>
  <w:style w:type="paragraph" w:styleId="a9">
    <w:name w:val="List Paragraph"/>
    <w:basedOn w:val="a0"/>
    <w:uiPriority w:val="34"/>
    <w:qFormat/>
    <w:pPr>
      <w:spacing w:line="360" w:lineRule="auto"/>
      <w:ind w:left="720"/>
      <w:contextualSpacing/>
      <w:jc w:val="center"/>
    </w:pPr>
    <w:rPr>
      <w:rFonts w:eastAsia="Calibri"/>
      <w:sz w:val="28"/>
      <w:szCs w:val="28"/>
      <w:lang w:eastAsia="en-US"/>
    </w:rPr>
  </w:style>
  <w:style w:type="character" w:customStyle="1" w:styleId="aa">
    <w:name w:val="Основной текст_"/>
    <w:basedOn w:val="a1"/>
    <w:link w:val="11"/>
    <w:rPr>
      <w:spacing w:val="3"/>
      <w:sz w:val="18"/>
      <w:szCs w:val="18"/>
      <w:shd w:val="clear" w:color="auto" w:fill="FFFFFF"/>
    </w:rPr>
  </w:style>
  <w:style w:type="character" w:customStyle="1" w:styleId="0pt">
    <w:name w:val="Основной текст + Интервал 0 pt"/>
    <w:basedOn w:val="aa"/>
    <w:rPr>
      <w:color w:val="000000"/>
      <w:spacing w:val="5"/>
      <w:w w:val="100"/>
      <w:position w:val="0"/>
      <w:sz w:val="18"/>
      <w:szCs w:val="18"/>
      <w:shd w:val="clear" w:color="auto" w:fill="FFFFFF"/>
      <w:lang w:val="ru-RU" w:eastAsia="ru-RU" w:bidi="ru-RU"/>
    </w:rPr>
  </w:style>
  <w:style w:type="paragraph" w:customStyle="1" w:styleId="11">
    <w:name w:val="Основной текст1"/>
    <w:basedOn w:val="a0"/>
    <w:link w:val="aa"/>
    <w:pPr>
      <w:widowControl w:val="0"/>
      <w:shd w:val="clear" w:color="auto" w:fill="FFFFFF"/>
      <w:spacing w:line="228" w:lineRule="exact"/>
    </w:pPr>
    <w:rPr>
      <w:spacing w:val="3"/>
      <w:sz w:val="18"/>
      <w:szCs w:val="18"/>
      <w:lang w:eastAsia="en-US"/>
    </w:rPr>
  </w:style>
  <w:style w:type="character" w:customStyle="1" w:styleId="12">
    <w:name w:val="Заголовок №1_"/>
    <w:basedOn w:val="a1"/>
    <w:link w:val="13"/>
    <w:rPr>
      <w:b/>
      <w:bCs/>
      <w:spacing w:val="7"/>
      <w:sz w:val="28"/>
      <w:szCs w:val="28"/>
      <w:shd w:val="clear" w:color="auto" w:fill="FFFFFF"/>
    </w:rPr>
  </w:style>
  <w:style w:type="character" w:customStyle="1" w:styleId="21">
    <w:name w:val="Заголовок №2_"/>
    <w:basedOn w:val="a1"/>
    <w:link w:val="22"/>
    <w:rPr>
      <w:b/>
      <w:bCs/>
      <w:spacing w:val="3"/>
      <w:sz w:val="21"/>
      <w:szCs w:val="21"/>
      <w:shd w:val="clear" w:color="auto" w:fill="FFFFFF"/>
    </w:rPr>
  </w:style>
  <w:style w:type="paragraph" w:customStyle="1" w:styleId="13">
    <w:name w:val="Заголовок №1"/>
    <w:basedOn w:val="a0"/>
    <w:link w:val="12"/>
    <w:pPr>
      <w:widowControl w:val="0"/>
      <w:shd w:val="clear" w:color="auto" w:fill="FFFFFF"/>
      <w:spacing w:before="300" w:after="120" w:line="0" w:lineRule="atLeast"/>
      <w:jc w:val="center"/>
      <w:outlineLvl w:val="0"/>
    </w:pPr>
    <w:rPr>
      <w:b/>
      <w:bCs/>
      <w:spacing w:val="7"/>
      <w:sz w:val="28"/>
      <w:szCs w:val="28"/>
      <w:lang w:eastAsia="en-US"/>
    </w:rPr>
  </w:style>
  <w:style w:type="paragraph" w:customStyle="1" w:styleId="22">
    <w:name w:val="Заголовок №2"/>
    <w:basedOn w:val="a0"/>
    <w:link w:val="21"/>
    <w:pPr>
      <w:widowControl w:val="0"/>
      <w:shd w:val="clear" w:color="auto" w:fill="FFFFFF"/>
      <w:spacing w:before="120" w:after="120" w:line="274" w:lineRule="exact"/>
      <w:jc w:val="center"/>
      <w:outlineLvl w:val="1"/>
    </w:pPr>
    <w:rPr>
      <w:b/>
      <w:bCs/>
      <w:spacing w:val="3"/>
      <w:sz w:val="21"/>
      <w:szCs w:val="21"/>
      <w:lang w:eastAsia="en-US"/>
    </w:rPr>
  </w:style>
  <w:style w:type="character" w:customStyle="1" w:styleId="85pt0pt">
    <w:name w:val="Основной текст + 8;5 pt;Полужирный;Интервал 0 pt"/>
    <w:basedOn w:val="aa"/>
    <w:rPr>
      <w:rFonts w:ascii="Times New Roman" w:eastAsia="Times New Roman" w:hAnsi="Times New Roman" w:cs="Times New Roman"/>
      <w:b/>
      <w:bCs/>
      <w:i w:val="0"/>
      <w:iCs w:val="0"/>
      <w:smallCaps w:val="0"/>
      <w:color w:val="000000"/>
      <w:spacing w:val="5"/>
      <w:w w:val="100"/>
      <w:position w:val="0"/>
      <w:sz w:val="17"/>
      <w:szCs w:val="17"/>
      <w:u w:val="none"/>
      <w:shd w:val="clear" w:color="auto" w:fill="FFFFFF"/>
      <w:lang w:val="ru-RU" w:eastAsia="ru-RU" w:bidi="ru-RU"/>
    </w:rPr>
  </w:style>
  <w:style w:type="character" w:customStyle="1" w:styleId="ab">
    <w:name w:val="Подпись к таблице_"/>
    <w:basedOn w:val="a1"/>
    <w:rPr>
      <w:rFonts w:ascii="Times New Roman" w:eastAsia="Times New Roman" w:hAnsi="Times New Roman" w:cs="Times New Roman"/>
      <w:b w:val="0"/>
      <w:bCs w:val="0"/>
      <w:i w:val="0"/>
      <w:iCs w:val="0"/>
      <w:smallCaps w:val="0"/>
      <w:spacing w:val="5"/>
      <w:sz w:val="18"/>
      <w:szCs w:val="18"/>
      <w:u w:val="none"/>
    </w:rPr>
  </w:style>
  <w:style w:type="character" w:customStyle="1" w:styleId="ac">
    <w:name w:val="Подпись к таблице"/>
    <w:basedOn w:val="ab"/>
    <w:rPr>
      <w:rFonts w:ascii="Times New Roman" w:eastAsia="Times New Roman" w:hAnsi="Times New Roman" w:cs="Times New Roman"/>
      <w:b w:val="0"/>
      <w:bCs w:val="0"/>
      <w:i w:val="0"/>
      <w:iCs w:val="0"/>
      <w:smallCaps w:val="0"/>
      <w:color w:val="000000"/>
      <w:spacing w:val="5"/>
      <w:w w:val="100"/>
      <w:position w:val="0"/>
      <w:sz w:val="18"/>
      <w:szCs w:val="18"/>
      <w:u w:val="none"/>
      <w:lang w:val="ru-RU" w:eastAsia="ru-RU" w:bidi="ru-RU"/>
    </w:rPr>
  </w:style>
  <w:style w:type="table" w:styleId="ad">
    <w:name w:val="Table Grid"/>
    <w:basedOn w:val="a2"/>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pPr>
      <w:numPr>
        <w:numId w:val="19"/>
      </w:numPr>
    </w:pPr>
    <w:rPr>
      <w:sz w:val="23"/>
      <w:szCs w:val="20"/>
    </w:rPr>
  </w:style>
  <w:style w:type="paragraph" w:styleId="ae">
    <w:name w:val="Body Text"/>
    <w:basedOn w:val="a0"/>
    <w:link w:val="af"/>
    <w:pPr>
      <w:spacing w:after="120"/>
    </w:pPr>
    <w:rPr>
      <w:sz w:val="20"/>
      <w:szCs w:val="20"/>
    </w:rPr>
  </w:style>
  <w:style w:type="character" w:customStyle="1" w:styleId="af">
    <w:name w:val="Основной текст Знак"/>
    <w:basedOn w:val="a1"/>
    <w:link w:val="ae"/>
    <w:rPr>
      <w:lang w:eastAsia="ru-RU"/>
    </w:rPr>
  </w:style>
  <w:style w:type="paragraph" w:styleId="23">
    <w:name w:val="Body Text Indent 2"/>
    <w:basedOn w:val="a0"/>
    <w:link w:val="24"/>
    <w:uiPriority w:val="99"/>
    <w:pPr>
      <w:spacing w:after="120" w:line="480" w:lineRule="auto"/>
      <w:ind w:left="283"/>
    </w:pPr>
  </w:style>
  <w:style w:type="character" w:customStyle="1" w:styleId="24">
    <w:name w:val="Основной текст с отступом 2 Знак"/>
    <w:basedOn w:val="a1"/>
    <w:link w:val="23"/>
    <w:uiPriority w:val="99"/>
    <w:rPr>
      <w:sz w:val="24"/>
      <w:szCs w:val="24"/>
      <w:lang w:eastAsia="ru-RU"/>
    </w:rPr>
  </w:style>
  <w:style w:type="paragraph" w:styleId="af0">
    <w:name w:val="Body Text Indent"/>
    <w:basedOn w:val="a0"/>
    <w:link w:val="af1"/>
    <w:pPr>
      <w:spacing w:after="120"/>
      <w:ind w:left="283"/>
    </w:pPr>
  </w:style>
  <w:style w:type="character" w:customStyle="1" w:styleId="af1">
    <w:name w:val="Основной текст с отступом Знак"/>
    <w:basedOn w:val="a1"/>
    <w:link w:val="af0"/>
    <w:rPr>
      <w:sz w:val="24"/>
      <w:szCs w:val="24"/>
      <w:lang w:eastAsia="ru-RU"/>
    </w:rPr>
  </w:style>
  <w:style w:type="paragraph" w:styleId="31">
    <w:name w:val="Body Text Indent 3"/>
    <w:basedOn w:val="a0"/>
    <w:link w:val="32"/>
    <w:uiPriority w:val="99"/>
    <w:pPr>
      <w:spacing w:after="120"/>
      <w:ind w:left="283"/>
    </w:pPr>
    <w:rPr>
      <w:sz w:val="16"/>
      <w:szCs w:val="16"/>
    </w:rPr>
  </w:style>
  <w:style w:type="character" w:customStyle="1" w:styleId="32">
    <w:name w:val="Основной текст с отступом 3 Знак"/>
    <w:basedOn w:val="a1"/>
    <w:link w:val="31"/>
    <w:uiPriority w:val="99"/>
    <w:rPr>
      <w:sz w:val="16"/>
      <w:szCs w:val="16"/>
      <w:lang w:eastAsia="ru-RU"/>
    </w:rPr>
  </w:style>
  <w:style w:type="paragraph" w:styleId="25">
    <w:name w:val="Body Text 2"/>
    <w:basedOn w:val="a0"/>
    <w:link w:val="26"/>
    <w:uiPriority w:val="99"/>
    <w:pPr>
      <w:spacing w:after="120" w:line="480" w:lineRule="auto"/>
    </w:pPr>
  </w:style>
  <w:style w:type="character" w:customStyle="1" w:styleId="26">
    <w:name w:val="Основной текст 2 Знак"/>
    <w:basedOn w:val="a1"/>
    <w:link w:val="25"/>
    <w:uiPriority w:val="99"/>
    <w:rPr>
      <w:sz w:val="24"/>
      <w:szCs w:val="24"/>
      <w:lang w:eastAsia="ru-RU"/>
    </w:rPr>
  </w:style>
  <w:style w:type="character" w:customStyle="1" w:styleId="81">
    <w:name w:val="Основной текст + 8"/>
    <w:basedOn w:val="aa"/>
    <w:rPr>
      <w:rFonts w:ascii="Times New Roman" w:eastAsia="Times New Roman" w:hAnsi="Times New Roman" w:cs="Times New Roman"/>
      <w:b/>
      <w:i w:val="0"/>
      <w:smallCaps w:val="0"/>
      <w:color w:val="000000"/>
      <w:spacing w:val="5"/>
      <w:w w:val="100"/>
      <w:position w:val="0"/>
      <w:sz w:val="17"/>
      <w:szCs w:val="17"/>
      <w:u w:val="none"/>
      <w:shd w:val="clear" w:color="FFFFFF" w:fill="FFFFFF"/>
      <w:lang w:val="ru-RU" w:eastAsia="ru-RU" w:bidi="ru-RU"/>
    </w:rPr>
  </w:style>
  <w:style w:type="paragraph" w:styleId="af2">
    <w:name w:val="header"/>
    <w:basedOn w:val="a0"/>
    <w:link w:val="af3"/>
    <w:uiPriority w:val="99"/>
    <w:unhideWhenUsed/>
    <w:rsid w:val="006765B5"/>
    <w:pPr>
      <w:tabs>
        <w:tab w:val="center" w:pos="4677"/>
        <w:tab w:val="right" w:pos="9355"/>
      </w:tabs>
    </w:pPr>
  </w:style>
  <w:style w:type="character" w:customStyle="1" w:styleId="af3">
    <w:name w:val="Верхний колонтитул Знак"/>
    <w:basedOn w:val="a1"/>
    <w:link w:val="af2"/>
    <w:uiPriority w:val="99"/>
    <w:rsid w:val="006765B5"/>
    <w:rPr>
      <w:sz w:val="24"/>
      <w:szCs w:val="24"/>
      <w:lang w:eastAsia="ru-RU"/>
    </w:rPr>
  </w:style>
  <w:style w:type="paragraph" w:styleId="af4">
    <w:name w:val="footer"/>
    <w:basedOn w:val="a0"/>
    <w:link w:val="af5"/>
    <w:uiPriority w:val="99"/>
    <w:unhideWhenUsed/>
    <w:rsid w:val="006765B5"/>
    <w:pPr>
      <w:tabs>
        <w:tab w:val="center" w:pos="4677"/>
        <w:tab w:val="right" w:pos="9355"/>
      </w:tabs>
    </w:pPr>
  </w:style>
  <w:style w:type="character" w:customStyle="1" w:styleId="af5">
    <w:name w:val="Нижний колонтитул Знак"/>
    <w:basedOn w:val="a1"/>
    <w:link w:val="af4"/>
    <w:uiPriority w:val="99"/>
    <w:rsid w:val="006765B5"/>
    <w:rPr>
      <w:sz w:val="24"/>
      <w:szCs w:val="24"/>
      <w:lang w:eastAsia="ru-RU"/>
    </w:rPr>
  </w:style>
  <w:style w:type="paragraph" w:customStyle="1" w:styleId="14">
    <w:name w:val="заголовок 1"/>
    <w:basedOn w:val="a0"/>
    <w:next w:val="a0"/>
    <w:rsid w:val="00E17E90"/>
    <w:pPr>
      <w:keepNext/>
      <w:autoSpaceDE w:val="0"/>
      <w:autoSpaceDN w:val="0"/>
      <w:spacing w:line="360" w:lineRule="auto"/>
      <w:jc w:val="center"/>
      <w:outlineLvl w:val="0"/>
    </w:pPr>
  </w:style>
  <w:style w:type="paragraph" w:customStyle="1" w:styleId="33">
    <w:name w:val="заголовок 3"/>
    <w:basedOn w:val="a0"/>
    <w:next w:val="a0"/>
    <w:rsid w:val="00E17E90"/>
    <w:pPr>
      <w:keepNext/>
      <w:autoSpaceDE w:val="0"/>
      <w:autoSpaceDN w:val="0"/>
      <w:ind w:firstLine="709"/>
      <w:jc w:val="center"/>
      <w:outlineLvl w:val="2"/>
    </w:pPr>
    <w:rPr>
      <w:b/>
      <w:bCs/>
      <w:sz w:val="22"/>
      <w:szCs w:val="22"/>
    </w:rPr>
  </w:style>
  <w:style w:type="paragraph" w:styleId="af6">
    <w:name w:val="Normal (Web)"/>
    <w:basedOn w:val="a0"/>
    <w:uiPriority w:val="99"/>
    <w:unhideWhenUsed/>
    <w:rsid w:val="00E17E90"/>
    <w:pPr>
      <w:spacing w:before="100" w:beforeAutospacing="1" w:after="100" w:afterAutospacing="1"/>
    </w:pPr>
    <w:rPr>
      <w:rFonts w:eastAsiaTheme="minorHAnsi"/>
    </w:rPr>
  </w:style>
  <w:style w:type="paragraph" w:styleId="af7">
    <w:name w:val="Balloon Text"/>
    <w:basedOn w:val="a0"/>
    <w:link w:val="af8"/>
    <w:uiPriority w:val="99"/>
    <w:semiHidden/>
    <w:unhideWhenUsed/>
    <w:rsid w:val="008068A7"/>
    <w:rPr>
      <w:rFonts w:ascii="Tahoma" w:hAnsi="Tahoma" w:cs="Tahoma"/>
      <w:sz w:val="16"/>
      <w:szCs w:val="16"/>
    </w:rPr>
  </w:style>
  <w:style w:type="character" w:customStyle="1" w:styleId="af8">
    <w:name w:val="Текст выноски Знак"/>
    <w:basedOn w:val="a1"/>
    <w:link w:val="af7"/>
    <w:uiPriority w:val="99"/>
    <w:semiHidden/>
    <w:rsid w:val="008068A7"/>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69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7865B-7D85-49EB-B5AF-474727BA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53</Pages>
  <Words>14107</Words>
  <Characters>80413</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Владимирский государственный университет</Company>
  <LinksUpToDate>false</LinksUpToDate>
  <CharactersWithSpaces>94332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Марина В. Родионова</cp:lastModifiedBy>
  <cp:revision>27</cp:revision>
  <cp:lastPrinted>2016-04-25T08:08:00Z</cp:lastPrinted>
  <dcterms:created xsi:type="dcterms:W3CDTF">2016-04-21T10:24:00Z</dcterms:created>
  <dcterms:modified xsi:type="dcterms:W3CDTF">2016-04-25T08:10:00Z</dcterms:modified>
</cp:coreProperties>
</file>